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framePr w:hSpace="0" w:vSpace="0" w:wrap="auto" w:vAnchor="margin" w:hAnchor="text" w:yAlign="inline"/>
        <w:jc w:val="both"/>
        <w:rPr>
          <w:rFonts w:ascii="Times New Roman"/>
          <w:color w:val="auto"/>
          <w:sz w:val="24"/>
          <w:szCs w:val="24"/>
        </w:rPr>
      </w:pPr>
      <w:r>
        <w:rPr>
          <w:rFonts w:ascii="Times New Roman"/>
          <w:color w:val="auto"/>
          <w:sz w:val="24"/>
          <w:szCs w:val="24"/>
        </w:rPr>
        <w:pict>
          <v:rect id="_x0000_s2050" o:spid="_x0000_s2050" o:spt="1" style="position:absolute;left:0pt;margin-left:-5.25pt;margin-top:0pt;height:15.6pt;width:68.25pt;z-index:-25165721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">
            <v:path/>
            <v:fill focussize="0,0"/>
            <v:stroke on="f"/>
            <v:imagedata o:title=""/>
            <o:lock v:ext="edit"/>
            <v:textbox>
              <w:txbxContent>
                <w:p/>
              </w:txbxContent>
            </v:textbox>
          </v:rect>
        </w:pict>
      </w:r>
      <w:r>
        <w:rPr>
          <w:color w:val="auto"/>
          <w:sz w:val="24"/>
          <w:szCs w:val="24"/>
        </w:rPr>
        <w:drawing>
          <wp:inline distT="0" distB="0" distL="0" distR="0">
            <wp:extent cx="1550670" cy="1013460"/>
            <wp:effectExtent l="0" t="0" r="11430" b="14605"/>
            <wp:docPr id="1027" name="图片 1" descr="CECS新LOGO（小）"/>
            <wp:cNvGraphicFramePr/>
            <a:graphic xmlns:a="http://schemas.openxmlformats.org/drawingml/2006/main">
              <a:graphicData uri="http://schemas.openxmlformats.org/drawingml/2006/picture">
                <pic:pic xmlns:pic="http://schemas.openxmlformats.org/drawingml/2006/picture">
                  <pic:nvPicPr>
                    <pic:cNvPr id="1027" name="图片 1" descr="CECS新LOGO（小）"/>
                    <pic:cNvPicPr/>
                  </pic:nvPicPr>
                  <pic:blipFill>
                    <a:blip r:embed="rId7" cstate="print"/>
                    <a:srcRect/>
                    <a:stretch>
                      <a:fillRect/>
                    </a:stretch>
                  </pic:blipFill>
                  <pic:spPr>
                    <a:xfrm>
                      <a:off x="0" y="0"/>
                      <a:ext cx="1550670" cy="1014094"/>
                    </a:xfrm>
                    <a:prstGeom prst="rect">
                      <a:avLst/>
                    </a:prstGeom>
                    <a:ln>
                      <a:noFill/>
                    </a:ln>
                  </pic:spPr>
                </pic:pic>
              </a:graphicData>
            </a:graphic>
          </wp:inline>
        </w:drawing>
      </w:r>
    </w:p>
    <w:p>
      <w:pPr>
        <w:pStyle w:val="43"/>
        <w:framePr w:hSpace="0" w:vSpace="0" w:wrap="auto" w:vAnchor="margin" w:hAnchor="text" w:yAlign="inline"/>
        <w:jc w:val="right"/>
        <w:rPr>
          <w:rFonts w:ascii="Times New Roman"/>
          <w:b/>
          <w:bCs/>
          <w:color w:val="auto"/>
          <w:sz w:val="24"/>
          <w:szCs w:val="24"/>
        </w:rPr>
      </w:pPr>
      <w:r>
        <w:rPr>
          <w:rFonts w:ascii="Times New Roman"/>
          <w:b/>
          <w:bCs/>
          <w:color w:val="auto"/>
          <w:sz w:val="24"/>
          <w:szCs w:val="24"/>
        </w:rPr>
        <w:t>T/CECS</w:t>
      </w:r>
      <w:r>
        <w:rPr>
          <w:rFonts w:ascii="Times New Roman"/>
          <w:b/>
          <w:bCs/>
          <w:color w:val="auto"/>
          <w:spacing w:val="20"/>
          <w:sz w:val="24"/>
          <w:szCs w:val="24"/>
        </w:rPr>
        <w:t>×××</w:t>
      </w:r>
      <w:r>
        <w:rPr>
          <w:rFonts w:hint="eastAsia" w:ascii="Times New Roman"/>
          <w:b/>
          <w:bCs/>
          <w:color w:val="auto"/>
          <w:spacing w:val="20"/>
          <w:sz w:val="24"/>
          <w:szCs w:val="24"/>
        </w:rPr>
        <w:t>－</w:t>
      </w:r>
      <w:r>
        <w:rPr>
          <w:rFonts w:ascii="Times New Roman"/>
          <w:b/>
          <w:bCs/>
          <w:color w:val="auto"/>
          <w:spacing w:val="20"/>
          <w:sz w:val="24"/>
          <w:szCs w:val="24"/>
        </w:rPr>
        <w:t>2</w:t>
      </w:r>
      <w:r>
        <w:rPr>
          <w:rFonts w:ascii="Times New Roman"/>
          <w:b/>
          <w:bCs/>
          <w:color w:val="auto"/>
          <w:sz w:val="24"/>
          <w:szCs w:val="24"/>
        </w:rPr>
        <w:t>0</w:t>
      </w:r>
      <w:r>
        <w:rPr>
          <w:rFonts w:ascii="Times New Roman"/>
          <w:b/>
          <w:bCs/>
          <w:color w:val="auto"/>
          <w:spacing w:val="20"/>
          <w:sz w:val="24"/>
          <w:szCs w:val="24"/>
        </w:rPr>
        <w:t>××</w:t>
      </w:r>
    </w:p>
    <w:p>
      <w:pPr>
        <w:pStyle w:val="43"/>
        <w:framePr w:hSpace="0" w:vSpace="0" w:wrap="auto" w:vAnchor="margin" w:hAnchor="text" w:yAlign="inline"/>
        <w:ind w:right="-1680" w:rightChars="-700"/>
        <w:jc w:val="both"/>
        <w:rPr>
          <w:rFonts w:ascii="Times New Roman"/>
          <w:color w:val="auto"/>
          <w:sz w:val="24"/>
          <w:szCs w:val="24"/>
        </w:rPr>
      </w:pPr>
    </w:p>
    <w:p>
      <w:pPr>
        <w:keepNext/>
        <w:keepLines/>
        <w:spacing w:after="120" w:line="560" w:lineRule="exact"/>
        <w:ind w:firstLine="1200" w:firstLineChars="500"/>
        <w:jc w:val="center"/>
        <w:rPr>
          <w:rFonts w:ascii="宋体" w:hAnsi="宋体" w:cs="宋体"/>
          <w:color w:val="auto"/>
          <w:lang w:val="zh-TW" w:bidi="zh-TW"/>
        </w:rPr>
      </w:pPr>
    </w:p>
    <w:p>
      <w:pPr>
        <w:keepNext/>
        <w:keepLines/>
        <w:spacing w:beforeLines="100" w:line="560" w:lineRule="exact"/>
        <w:jc w:val="center"/>
        <w:rPr>
          <w:rFonts w:ascii="宋体" w:hAnsi="宋体" w:cs="宋体"/>
          <w:bCs/>
          <w:color w:val="auto"/>
          <w:sz w:val="32"/>
          <w:szCs w:val="32"/>
          <w:lang w:val="zh-TW" w:bidi="zh-TW"/>
        </w:rPr>
      </w:pPr>
      <w:r>
        <w:rPr>
          <w:rFonts w:hint="eastAsia" w:ascii="宋体" w:hAnsi="宋体" w:cs="宋体"/>
          <w:bCs/>
          <w:color w:val="auto"/>
          <w:sz w:val="32"/>
          <w:szCs w:val="32"/>
          <w:lang w:val="zh-TW" w:bidi="zh-TW"/>
        </w:rPr>
        <w:t>中国工程建设标准化协会标准</w:t>
      </w:r>
    </w:p>
    <w:p>
      <w:pPr>
        <w:pStyle w:val="2"/>
        <w:rPr>
          <w:color w:val="auto"/>
          <w:lang w:val="zh-TW"/>
        </w:rPr>
      </w:pPr>
    </w:p>
    <w:p>
      <w:pPr>
        <w:pStyle w:val="2"/>
        <w:jc w:val="center"/>
        <w:rPr>
          <w:rFonts w:ascii="宋体" w:hAnsi="宋体" w:cs="宋体"/>
          <w:color w:val="auto"/>
          <w:lang w:val="zh-TW" w:bidi="zh-TW"/>
        </w:rPr>
      </w:pPr>
      <w:r>
        <w:rPr>
          <w:rFonts w:hint="eastAsia" w:ascii="宋体" w:hAnsi="宋体" w:cs="宋体"/>
          <w:color w:val="auto"/>
          <w:lang w:val="zh-TW" w:bidi="zh-TW"/>
        </w:rPr>
        <w:t>Standard of China for Engineering Construction Standardization</w:t>
      </w:r>
    </w:p>
    <w:p>
      <w:pPr>
        <w:pStyle w:val="2"/>
        <w:jc w:val="center"/>
        <w:rPr>
          <w:rFonts w:ascii="宋体" w:hAnsi="宋体" w:cs="宋体"/>
          <w:color w:val="auto"/>
          <w:lang w:val="zh-TW" w:bidi="zh-TW"/>
        </w:rPr>
      </w:pPr>
    </w:p>
    <w:p>
      <w:pPr>
        <w:keepNext/>
        <w:keepLines/>
        <w:spacing w:beforeLines="100" w:afterLines="150" w:line="560" w:lineRule="exact"/>
        <w:jc w:val="center"/>
        <w:rPr>
          <w:rFonts w:ascii="宋体" w:hAnsi="宋体" w:cs="宋体"/>
          <w:color w:val="auto"/>
          <w:sz w:val="52"/>
          <w:szCs w:val="52"/>
          <w:lang w:val="zh-TW" w:eastAsia="zh-TW" w:bidi="zh-TW"/>
        </w:rPr>
      </w:pPr>
      <w:r>
        <w:rPr>
          <w:rFonts w:hint="eastAsia" w:ascii="宋体" w:hAnsi="宋体" w:cs="宋体"/>
          <w:color w:val="auto"/>
          <w:sz w:val="52"/>
          <w:szCs w:val="52"/>
          <w:lang w:val="zh-TW" w:eastAsia="zh-TW" w:bidi="zh-TW"/>
        </w:rPr>
        <w:t>建设工程档案验收标准</w:t>
      </w:r>
    </w:p>
    <w:p>
      <w:pPr>
        <w:keepNext/>
        <w:keepLines/>
        <w:spacing w:beforeLines="100"/>
        <w:jc w:val="center"/>
        <w:rPr>
          <w:color w:val="auto"/>
          <w:sz w:val="22"/>
          <w:szCs w:val="22"/>
          <w:lang w:eastAsia="zh-TW" w:bidi="zh-TW"/>
        </w:rPr>
      </w:pPr>
      <w:r>
        <w:rPr>
          <w:color w:val="auto"/>
          <w:sz w:val="22"/>
          <w:szCs w:val="22"/>
          <w:lang w:eastAsia="zh-TW" w:bidi="zh-TW"/>
        </w:rPr>
        <w:t>Acceptance standard for construction project archives</w:t>
      </w:r>
    </w:p>
    <w:p>
      <w:pPr>
        <w:keepNext/>
        <w:keepLines/>
        <w:spacing w:beforeLines="100"/>
        <w:jc w:val="center"/>
        <w:rPr>
          <w:rFonts w:ascii="宋体" w:hAnsi="宋体"/>
          <w:color w:val="auto"/>
          <w:sz w:val="52"/>
          <w:szCs w:val="52"/>
          <w:lang w:eastAsia="zh-TW"/>
        </w:rPr>
      </w:pPr>
      <w:r>
        <w:rPr>
          <w:rFonts w:hint="eastAsia" w:ascii="宋体" w:hAnsi="宋体"/>
          <w:color w:val="auto"/>
          <w:sz w:val="52"/>
          <w:szCs w:val="52"/>
          <w:lang w:eastAsia="zh-TW"/>
        </w:rPr>
        <w:t>（征求意见稿</w:t>
      </w:r>
      <w:r>
        <w:rPr>
          <w:rFonts w:ascii="宋体" w:hAnsi="宋体"/>
          <w:color w:val="auto"/>
          <w:sz w:val="52"/>
          <w:szCs w:val="52"/>
          <w:lang w:eastAsia="zh-TW"/>
        </w:rPr>
        <w:t>）</w:t>
      </w:r>
    </w:p>
    <w:p>
      <w:pPr>
        <w:pStyle w:val="2"/>
        <w:rPr>
          <w:rFonts w:ascii="宋体" w:hAnsi="宋体"/>
          <w:color w:val="auto"/>
          <w:lang w:eastAsia="zh-TW"/>
        </w:rPr>
      </w:pPr>
    </w:p>
    <w:p>
      <w:pPr>
        <w:keepNext/>
        <w:keepLines/>
        <w:framePr w:w="7938" w:h="1925" w:hRule="exact" w:hSpace="125" w:vSpace="181" w:wrap="notBeside" w:vAnchor="page" w:hAnchor="page" w:x="1857" w:y="12396" w:anchorLock="1"/>
        <w:spacing w:after="300"/>
        <w:jc w:val="center"/>
        <w:rPr>
          <w:rFonts w:ascii="黑体" w:hAnsi="黑体" w:eastAsia="黑体" w:cs="宋体"/>
          <w:b/>
          <w:bCs/>
          <w:color w:val="auto"/>
          <w:sz w:val="28"/>
          <w:szCs w:val="28"/>
          <w:lang w:eastAsia="zh-TW" w:bidi="zh-TW"/>
        </w:rPr>
      </w:pPr>
      <w:r>
        <w:rPr>
          <w:rFonts w:hint="eastAsia" w:ascii="黑体" w:hAnsi="黑体" w:eastAsia="黑体" w:cs="宋体"/>
          <w:b/>
          <w:bCs/>
          <w:color w:val="auto"/>
          <w:sz w:val="28"/>
          <w:szCs w:val="28"/>
          <w:lang w:eastAsia="zh-TW" w:bidi="zh-TW"/>
        </w:rPr>
        <w:t>XXX出版社</w:t>
      </w:r>
    </w:p>
    <w:p>
      <w:pPr>
        <w:keepNext/>
        <w:keepLines/>
        <w:framePr w:w="7938" w:h="1925" w:hRule="exact" w:hSpace="125" w:vSpace="181" w:wrap="notBeside" w:vAnchor="page" w:hAnchor="page" w:x="1857" w:y="12396" w:anchorLock="1"/>
        <w:spacing w:after="300"/>
        <w:jc w:val="center"/>
        <w:rPr>
          <w:rFonts w:ascii="黑体" w:hAnsi="黑体" w:eastAsia="黑体" w:cs="宋体"/>
          <w:color w:val="auto"/>
          <w:sz w:val="28"/>
          <w:szCs w:val="28"/>
          <w:lang w:val="zh-TW" w:eastAsia="zh-TW" w:bidi="zh-TW"/>
        </w:rPr>
      </w:pPr>
      <w:r>
        <w:rPr>
          <w:rFonts w:hint="eastAsia" w:ascii="黑体" w:hAnsi="黑体" w:eastAsia="黑体" w:cs="宋体"/>
          <w:color w:val="auto"/>
          <w:sz w:val="28"/>
          <w:szCs w:val="28"/>
          <w:lang w:val="zh-TW" w:eastAsia="zh-TW" w:bidi="zh-TW"/>
        </w:rPr>
        <w:t>中国工程建设标准化协会标准</w:t>
      </w:r>
    </w:p>
    <w:p>
      <w:pPr>
        <w:keepNext/>
        <w:keepLines/>
        <w:framePr w:w="7938" w:h="1925" w:hRule="exact" w:hSpace="125" w:vSpace="181" w:wrap="notBeside" w:vAnchor="page" w:hAnchor="page" w:x="1857" w:y="12396" w:anchorLock="1"/>
        <w:spacing w:after="660" w:line="560" w:lineRule="exact"/>
        <w:ind w:right="-120" w:rightChars="-50" w:firstLine="2409" w:firstLineChars="1000"/>
        <w:rPr>
          <w:rFonts w:ascii="仿宋" w:hAnsi="仿宋" w:eastAsia="仿宋" w:cs="宋体"/>
          <w:b/>
          <w:bCs/>
          <w:color w:val="auto"/>
          <w:lang w:eastAsia="zh-TW" w:bidi="zh-TW"/>
        </w:rPr>
      </w:pPr>
    </w:p>
    <w:p>
      <w:pPr>
        <w:keepNext/>
        <w:keepLines/>
        <w:framePr w:w="7938" w:h="1925" w:hRule="exact" w:hSpace="125" w:vSpace="181" w:wrap="notBeside" w:vAnchor="page" w:hAnchor="page" w:x="1857" w:y="12396" w:anchorLock="1"/>
        <w:spacing w:after="660" w:line="560" w:lineRule="exact"/>
        <w:ind w:firstLine="2400" w:firstLineChars="1000"/>
        <w:rPr>
          <w:rFonts w:ascii="宋体" w:hAnsi="宋体" w:cs="宋体"/>
          <w:color w:val="auto"/>
          <w:lang w:eastAsia="zh-TW" w:bidi="zh-TW"/>
        </w:rPr>
      </w:pPr>
    </w:p>
    <w:p>
      <w:pPr>
        <w:rPr>
          <w:rFonts w:ascii="宋体" w:hAnsi="宋体" w:cs="宋体"/>
          <w:b/>
          <w:bCs/>
          <w:color w:val="auto"/>
          <w:lang w:val="zh-TW" w:eastAsia="zh-TW" w:bidi="zh-TW"/>
        </w:rPr>
      </w:pPr>
      <w:r>
        <w:rPr>
          <w:rFonts w:hint="eastAsia" w:ascii="宋体" w:hAnsi="宋体" w:cs="宋体"/>
          <w:b/>
          <w:bCs/>
          <w:color w:val="auto"/>
          <w:lang w:val="zh-TW" w:eastAsia="zh-TW" w:bidi="zh-TW"/>
        </w:rPr>
        <w:br w:type="page"/>
      </w:r>
    </w:p>
    <w:p>
      <w:pPr>
        <w:keepNext/>
        <w:keepLines/>
        <w:spacing w:after="480" w:line="560" w:lineRule="exact"/>
        <w:jc w:val="center"/>
        <w:rPr>
          <w:rFonts w:ascii="宋体" w:hAnsi="宋体" w:cs="宋体"/>
          <w:bCs/>
          <w:color w:val="auto"/>
          <w:sz w:val="28"/>
          <w:szCs w:val="28"/>
          <w:lang w:val="zh-TW" w:eastAsia="zh-TW" w:bidi="zh-TW"/>
        </w:rPr>
      </w:pPr>
      <w:r>
        <w:rPr>
          <w:rFonts w:hint="eastAsia" w:ascii="宋体" w:hAnsi="宋体" w:cs="宋体"/>
          <w:bCs/>
          <w:color w:val="auto"/>
          <w:sz w:val="28"/>
          <w:szCs w:val="28"/>
          <w:lang w:val="zh-TW" w:eastAsia="zh-TW" w:bidi="zh-TW"/>
        </w:rPr>
        <w:t>建设工程档案验收标准</w:t>
      </w:r>
    </w:p>
    <w:p>
      <w:pPr>
        <w:keepNext/>
        <w:keepLines/>
        <w:spacing w:after="660"/>
        <w:jc w:val="center"/>
        <w:rPr>
          <w:bCs/>
          <w:color w:val="auto"/>
          <w:sz w:val="28"/>
          <w:szCs w:val="28"/>
          <w:lang w:eastAsia="zh-TW"/>
        </w:rPr>
      </w:pPr>
      <w:r>
        <w:rPr>
          <w:bCs/>
          <w:color w:val="auto"/>
          <w:sz w:val="28"/>
          <w:szCs w:val="28"/>
          <w:lang w:eastAsia="zh-TW"/>
        </w:rPr>
        <w:t>Acceptance standard for construction project archives</w:t>
      </w:r>
    </w:p>
    <w:p>
      <w:pPr>
        <w:keepNext/>
        <w:keepLines/>
        <w:spacing w:after="660"/>
        <w:jc w:val="center"/>
        <w:rPr>
          <w:rFonts w:eastAsia="黑体"/>
          <w:bCs/>
          <w:color w:val="auto"/>
          <w:spacing w:val="20"/>
          <w:sz w:val="28"/>
          <w:szCs w:val="28"/>
          <w:lang w:eastAsia="zh-TW"/>
        </w:rPr>
      </w:pPr>
      <w:r>
        <w:rPr>
          <w:rFonts w:hint="eastAsia"/>
          <w:bCs/>
          <w:color w:val="auto"/>
          <w:sz w:val="28"/>
          <w:szCs w:val="28"/>
          <w:lang w:eastAsia="zh-TW"/>
        </w:rPr>
        <w:t>T/CECS</w:t>
      </w:r>
      <w:r>
        <w:rPr>
          <w:rFonts w:eastAsia="黑体"/>
          <w:bCs/>
          <w:color w:val="auto"/>
          <w:spacing w:val="20"/>
          <w:sz w:val="28"/>
          <w:szCs w:val="28"/>
          <w:lang w:eastAsia="zh-TW"/>
        </w:rPr>
        <w:t>×××</w:t>
      </w:r>
      <w:r>
        <w:rPr>
          <w:rFonts w:hint="eastAsia" w:eastAsia="黑体"/>
          <w:bCs/>
          <w:color w:val="auto"/>
          <w:spacing w:val="20"/>
          <w:sz w:val="28"/>
          <w:szCs w:val="28"/>
          <w:lang w:eastAsia="zh-TW"/>
        </w:rPr>
        <w:t>－</w:t>
      </w:r>
      <w:r>
        <w:rPr>
          <w:rFonts w:hint="eastAsia"/>
          <w:bCs/>
          <w:color w:val="auto"/>
          <w:sz w:val="28"/>
          <w:szCs w:val="28"/>
          <w:lang w:eastAsia="zh-TW"/>
        </w:rPr>
        <w:t>20</w:t>
      </w:r>
      <w:r>
        <w:rPr>
          <w:rFonts w:eastAsia="黑体"/>
          <w:bCs/>
          <w:color w:val="auto"/>
          <w:spacing w:val="20"/>
          <w:sz w:val="28"/>
          <w:szCs w:val="28"/>
          <w:lang w:eastAsia="zh-TW"/>
        </w:rPr>
        <w:t>××</w:t>
      </w:r>
    </w:p>
    <w:p>
      <w:pPr>
        <w:keepNext/>
        <w:keepLines/>
        <w:spacing w:after="660"/>
        <w:jc w:val="center"/>
        <w:rPr>
          <w:b/>
          <w:bCs/>
          <w:color w:val="auto"/>
          <w:sz w:val="28"/>
          <w:szCs w:val="28"/>
          <w:lang w:eastAsia="zh-TW"/>
        </w:rPr>
      </w:pPr>
    </w:p>
    <w:p>
      <w:pPr>
        <w:spacing w:line="288" w:lineRule="auto"/>
        <w:ind w:firstLine="560" w:firstLineChars="200"/>
        <w:rPr>
          <w:rFonts w:ascii="宋体" w:hAnsi="宋体"/>
          <w:color w:val="auto"/>
          <w:sz w:val="28"/>
          <w:szCs w:val="28"/>
          <w:lang w:eastAsia="zh-TW"/>
        </w:rPr>
      </w:pPr>
    </w:p>
    <w:p>
      <w:pPr>
        <w:spacing w:line="288" w:lineRule="auto"/>
        <w:ind w:firstLine="560" w:firstLineChars="200"/>
        <w:rPr>
          <w:rFonts w:ascii="宋体" w:hAnsi="宋体"/>
          <w:color w:val="auto"/>
          <w:sz w:val="28"/>
          <w:szCs w:val="28"/>
          <w:lang w:eastAsia="zh-TW"/>
        </w:rPr>
      </w:pPr>
    </w:p>
    <w:p>
      <w:pPr>
        <w:spacing w:line="288" w:lineRule="auto"/>
        <w:ind w:firstLine="560" w:firstLineChars="200"/>
        <w:rPr>
          <w:rFonts w:ascii="宋体" w:hAnsi="宋体"/>
          <w:color w:val="auto"/>
          <w:sz w:val="28"/>
          <w:szCs w:val="28"/>
          <w:lang w:val="zh-TW" w:eastAsia="zh-TW"/>
        </w:rPr>
      </w:pPr>
      <w:r>
        <w:rPr>
          <w:rFonts w:hint="eastAsia" w:ascii="宋体" w:hAnsi="宋体"/>
          <w:color w:val="auto"/>
          <w:sz w:val="28"/>
          <w:szCs w:val="28"/>
          <w:lang w:eastAsia="zh-TW"/>
        </w:rPr>
        <w:t>主编单位：</w:t>
      </w:r>
      <w:r>
        <w:rPr>
          <w:rFonts w:hint="eastAsia" w:ascii="宋体" w:hAnsi="宋体"/>
          <w:color w:val="auto"/>
          <w:sz w:val="28"/>
          <w:szCs w:val="28"/>
          <w:lang w:val="zh-TW" w:eastAsia="zh-TW"/>
        </w:rPr>
        <w:t>常德市城</w:t>
      </w:r>
      <w:r>
        <w:rPr>
          <w:rFonts w:hint="eastAsia" w:ascii="宋体" w:hAnsi="宋体"/>
          <w:color w:val="auto"/>
          <w:sz w:val="28"/>
          <w:szCs w:val="28"/>
          <w:lang w:val="zh-TW" w:eastAsia="zh-CN"/>
        </w:rPr>
        <w:t>市建设</w:t>
      </w:r>
      <w:r>
        <w:rPr>
          <w:rFonts w:hint="eastAsia" w:ascii="宋体" w:hAnsi="宋体"/>
          <w:color w:val="auto"/>
          <w:sz w:val="28"/>
          <w:szCs w:val="28"/>
          <w:lang w:val="zh-TW" w:eastAsia="zh-TW"/>
        </w:rPr>
        <w:t>档案馆</w:t>
      </w:r>
    </w:p>
    <w:p>
      <w:pPr>
        <w:spacing w:line="288" w:lineRule="auto"/>
        <w:ind w:firstLine="1960" w:firstLineChars="700"/>
        <w:rPr>
          <w:rFonts w:ascii="宋体" w:hAnsi="宋体"/>
          <w:color w:val="auto"/>
          <w:sz w:val="28"/>
          <w:szCs w:val="28"/>
        </w:rPr>
      </w:pPr>
      <w:r>
        <w:rPr>
          <w:rFonts w:hint="eastAsia" w:ascii="宋体" w:hAnsi="宋体"/>
          <w:color w:val="auto"/>
          <w:sz w:val="28"/>
          <w:szCs w:val="28"/>
          <w:lang w:val="zh-TW" w:eastAsia="zh-TW"/>
        </w:rPr>
        <w:t>江西省</w:t>
      </w:r>
      <w:r>
        <w:rPr>
          <w:rFonts w:hint="eastAsia" w:ascii="宋体" w:hAnsi="宋体"/>
          <w:color w:val="auto"/>
          <w:sz w:val="28"/>
          <w:szCs w:val="28"/>
          <w:lang w:val="zh-TW"/>
        </w:rPr>
        <w:t>建筑业发展服务中心</w:t>
      </w:r>
    </w:p>
    <w:p>
      <w:pPr>
        <w:keepNext/>
        <w:keepLines/>
        <w:spacing w:beforeLines="100" w:line="260" w:lineRule="exact"/>
        <w:ind w:firstLine="560" w:firstLineChars="200"/>
        <w:rPr>
          <w:rFonts w:ascii="宋体" w:hAnsi="宋体"/>
          <w:color w:val="auto"/>
          <w:sz w:val="28"/>
          <w:szCs w:val="28"/>
          <w:lang w:eastAsia="zh-TW"/>
        </w:rPr>
      </w:pPr>
      <w:r>
        <w:rPr>
          <w:rFonts w:hint="eastAsia" w:ascii="宋体" w:hAnsi="宋体"/>
          <w:color w:val="auto"/>
          <w:sz w:val="28"/>
          <w:szCs w:val="28"/>
          <w:lang w:eastAsia="zh-TW"/>
        </w:rPr>
        <w:t>批准单位：</w:t>
      </w:r>
    </w:p>
    <w:p>
      <w:pPr>
        <w:keepNext/>
        <w:keepLines/>
        <w:spacing w:beforeLines="100" w:line="260" w:lineRule="exact"/>
        <w:ind w:firstLine="560" w:firstLineChars="200"/>
        <w:rPr>
          <w:rFonts w:ascii="宋体" w:hAnsi="宋体"/>
          <w:color w:val="auto"/>
          <w:sz w:val="28"/>
          <w:szCs w:val="28"/>
          <w:lang w:eastAsia="zh-TW"/>
        </w:rPr>
      </w:pPr>
      <w:r>
        <w:rPr>
          <w:rFonts w:hint="eastAsia" w:ascii="宋体" w:hAnsi="宋体"/>
          <w:color w:val="auto"/>
          <w:sz w:val="28"/>
          <w:szCs w:val="28"/>
          <w:lang w:eastAsia="zh-TW"/>
        </w:rPr>
        <w:t>执行日期：202</w:t>
      </w:r>
      <w:r>
        <w:rPr>
          <w:rFonts w:eastAsia="黑体"/>
          <w:b/>
          <w:bCs/>
          <w:color w:val="auto"/>
          <w:spacing w:val="20"/>
          <w:sz w:val="28"/>
          <w:szCs w:val="28"/>
          <w:lang w:eastAsia="zh-TW"/>
        </w:rPr>
        <w:t>×</w:t>
      </w:r>
      <w:r>
        <w:rPr>
          <w:rFonts w:hint="eastAsia" w:ascii="宋体" w:hAnsi="宋体"/>
          <w:color w:val="auto"/>
          <w:sz w:val="28"/>
          <w:szCs w:val="28"/>
          <w:lang w:eastAsia="zh-TW"/>
        </w:rPr>
        <w:t>年</w:t>
      </w:r>
      <w:r>
        <w:rPr>
          <w:rFonts w:eastAsia="黑体"/>
          <w:b/>
          <w:bCs/>
          <w:color w:val="auto"/>
          <w:spacing w:val="20"/>
          <w:sz w:val="28"/>
          <w:szCs w:val="28"/>
          <w:lang w:eastAsia="zh-TW"/>
        </w:rPr>
        <w:t>×</w:t>
      </w:r>
      <w:r>
        <w:rPr>
          <w:rFonts w:hint="eastAsia" w:ascii="宋体" w:hAnsi="宋体"/>
          <w:color w:val="auto"/>
          <w:sz w:val="28"/>
          <w:szCs w:val="28"/>
          <w:lang w:eastAsia="zh-TW"/>
        </w:rPr>
        <w:t>月</w:t>
      </w:r>
      <w:r>
        <w:rPr>
          <w:rFonts w:eastAsia="黑体"/>
          <w:b/>
          <w:bCs/>
          <w:color w:val="auto"/>
          <w:spacing w:val="20"/>
          <w:sz w:val="28"/>
          <w:szCs w:val="28"/>
          <w:lang w:eastAsia="zh-TW"/>
        </w:rPr>
        <w:t>×</w:t>
      </w:r>
      <w:r>
        <w:rPr>
          <w:rFonts w:hint="eastAsia" w:ascii="宋体" w:hAnsi="宋体"/>
          <w:color w:val="auto"/>
          <w:sz w:val="28"/>
          <w:szCs w:val="28"/>
          <w:lang w:eastAsia="zh-TW"/>
        </w:rPr>
        <w:t>日</w:t>
      </w:r>
    </w:p>
    <w:p>
      <w:pPr>
        <w:keepNext/>
        <w:keepLines/>
        <w:spacing w:after="660" w:line="260" w:lineRule="exact"/>
        <w:rPr>
          <w:color w:val="auto"/>
          <w:lang w:eastAsia="zh-TW"/>
        </w:rPr>
      </w:pPr>
    </w:p>
    <w:p>
      <w:pPr>
        <w:keepNext/>
        <w:keepLines/>
        <w:spacing w:line="480" w:lineRule="auto"/>
        <w:rPr>
          <w:color w:val="auto"/>
          <w:lang w:eastAsia="zh-TW"/>
        </w:rPr>
      </w:pPr>
    </w:p>
    <w:p>
      <w:pPr>
        <w:keepNext/>
        <w:keepLines/>
        <w:spacing w:line="480" w:lineRule="auto"/>
        <w:jc w:val="center"/>
        <w:rPr>
          <w:rFonts w:ascii="仿宋" w:hAnsi="仿宋" w:eastAsia="仿宋" w:cs="宋体"/>
          <w:b/>
          <w:bCs/>
          <w:color w:val="auto"/>
          <w:sz w:val="28"/>
          <w:szCs w:val="28"/>
          <w:lang w:bidi="zh-TW"/>
        </w:rPr>
      </w:pPr>
      <w:r>
        <w:rPr>
          <w:rFonts w:eastAsia="黑体"/>
          <w:b/>
          <w:bCs/>
          <w:color w:val="auto"/>
          <w:spacing w:val="20"/>
          <w:sz w:val="28"/>
          <w:szCs w:val="28"/>
        </w:rPr>
        <w:t>×××</w:t>
      </w:r>
      <w:r>
        <w:rPr>
          <w:rFonts w:hint="eastAsia" w:ascii="仿宋" w:hAnsi="仿宋" w:eastAsia="仿宋" w:cs="宋体"/>
          <w:b/>
          <w:bCs/>
          <w:color w:val="auto"/>
          <w:sz w:val="28"/>
          <w:szCs w:val="28"/>
          <w:lang w:bidi="zh-TW"/>
        </w:rPr>
        <w:t>出版社</w:t>
      </w:r>
    </w:p>
    <w:p>
      <w:pPr>
        <w:keepNext/>
        <w:keepLines/>
        <w:spacing w:line="480" w:lineRule="auto"/>
        <w:jc w:val="center"/>
        <w:rPr>
          <w:rFonts w:ascii="仿宋" w:hAnsi="仿宋" w:eastAsia="仿宋" w:cs="宋体"/>
          <w:b/>
          <w:bCs/>
          <w:color w:val="auto"/>
          <w:sz w:val="28"/>
          <w:szCs w:val="28"/>
          <w:lang w:bidi="zh-TW"/>
        </w:rPr>
      </w:pPr>
      <w:r>
        <w:rPr>
          <w:rFonts w:hint="eastAsia" w:ascii="仿宋" w:hAnsi="仿宋" w:eastAsia="仿宋" w:cs="宋体"/>
          <w:b/>
          <w:bCs/>
          <w:color w:val="auto"/>
          <w:sz w:val="28"/>
          <w:szCs w:val="28"/>
          <w:lang w:bidi="zh-TW"/>
        </w:rPr>
        <w:t>20</w:t>
      </w:r>
      <w:r>
        <w:rPr>
          <w:rFonts w:eastAsia="黑体"/>
          <w:b/>
          <w:bCs/>
          <w:color w:val="auto"/>
          <w:spacing w:val="20"/>
          <w:sz w:val="28"/>
          <w:szCs w:val="28"/>
        </w:rPr>
        <w:t>××</w:t>
      </w:r>
      <w:r>
        <w:rPr>
          <w:rFonts w:hint="eastAsia" w:ascii="仿宋" w:hAnsi="仿宋" w:eastAsia="仿宋" w:cs="宋体"/>
          <w:b/>
          <w:bCs/>
          <w:color w:val="auto"/>
          <w:sz w:val="28"/>
          <w:szCs w:val="28"/>
          <w:lang w:bidi="zh-TW"/>
        </w:rPr>
        <w:t>北京</w:t>
      </w:r>
    </w:p>
    <w:p>
      <w:pPr>
        <w:jc w:val="center"/>
        <w:rPr>
          <w:rFonts w:ascii="宋体" w:hAnsi="宋体" w:cs="宋体"/>
          <w:b/>
          <w:bCs/>
          <w:color w:val="auto"/>
          <w:lang w:val="zh-TW" w:eastAsia="zh-TW" w:bidi="zh-TW"/>
        </w:rPr>
      </w:pPr>
    </w:p>
    <w:p>
      <w:pPr>
        <w:jc w:val="right"/>
        <w:rPr>
          <w:rFonts w:ascii="宋体" w:hAnsi="宋体" w:cs="宋体"/>
          <w:b/>
          <w:bCs/>
          <w:color w:val="auto"/>
          <w:lang w:val="zh-TW" w:eastAsia="zh-TW" w:bidi="zh-TW"/>
        </w:rPr>
      </w:pPr>
    </w:p>
    <w:p>
      <w:pPr>
        <w:jc w:val="center"/>
        <w:rPr>
          <w:rFonts w:ascii="宋体" w:hAnsi="宋体" w:cs="宋体"/>
          <w:b/>
          <w:bCs/>
          <w:color w:val="auto"/>
          <w:lang w:val="zh-TW" w:bidi="zh-TW"/>
        </w:rPr>
      </w:pPr>
    </w:p>
    <w:p>
      <w:pPr>
        <w:jc w:val="center"/>
        <w:rPr>
          <w:rFonts w:ascii="宋体" w:hAnsi="宋体" w:cs="宋体"/>
          <w:b/>
          <w:bCs/>
          <w:color w:val="auto"/>
          <w:lang w:val="zh-TW" w:bidi="zh-TW"/>
        </w:rPr>
      </w:pPr>
    </w:p>
    <w:p>
      <w:pPr>
        <w:jc w:val="center"/>
        <w:rPr>
          <w:rFonts w:ascii="宋体" w:hAnsi="宋体" w:cs="宋体"/>
          <w:b/>
          <w:bCs/>
          <w:color w:val="auto"/>
          <w:lang w:val="zh-TW" w:bidi="zh-TW"/>
        </w:rPr>
      </w:pPr>
    </w:p>
    <w:p>
      <w:pPr>
        <w:rPr>
          <w:rFonts w:ascii="宋体" w:hAnsi="宋体" w:cs="宋体"/>
          <w:b/>
          <w:bCs/>
          <w:color w:val="auto"/>
          <w:lang w:val="zh-TW" w:bidi="zh-TW"/>
        </w:rPr>
      </w:pPr>
      <w:r>
        <w:rPr>
          <w:rFonts w:hint="eastAsia" w:ascii="宋体" w:hAnsi="宋体" w:cs="宋体"/>
          <w:b/>
          <w:bCs/>
          <w:color w:val="auto"/>
          <w:lang w:val="zh-TW" w:bidi="zh-TW"/>
        </w:rPr>
        <w:br w:type="page"/>
      </w:r>
    </w:p>
    <w:p>
      <w:pPr>
        <w:pStyle w:val="3"/>
        <w:rPr>
          <w:color w:val="auto"/>
          <w:sz w:val="44"/>
          <w:lang w:val="zh-TW"/>
        </w:rPr>
      </w:pPr>
      <w:bookmarkStart w:id="0" w:name="_Toc4730"/>
      <w:bookmarkStart w:id="1" w:name="_Toc26149"/>
      <w:r>
        <w:rPr>
          <w:rFonts w:hint="eastAsia"/>
          <w:color w:val="auto"/>
          <w:sz w:val="44"/>
          <w:lang w:val="zh-TW"/>
        </w:rPr>
        <w:t>前言</w:t>
      </w:r>
      <w:bookmarkEnd w:id="0"/>
      <w:bookmarkEnd w:id="1"/>
    </w:p>
    <w:p>
      <w:pPr>
        <w:spacing w:line="288" w:lineRule="auto"/>
        <w:ind w:firstLine="482" w:firstLineChars="200"/>
        <w:rPr>
          <w:rFonts w:ascii="黑体" w:hAnsi="黑体" w:eastAsia="黑体" w:cs="黑体"/>
          <w:b/>
          <w:bCs/>
          <w:color w:val="auto"/>
          <w:lang w:val="zh-TW" w:bidi="zh-TW"/>
        </w:rPr>
      </w:pPr>
    </w:p>
    <w:p>
      <w:pPr>
        <w:spacing w:line="288" w:lineRule="auto"/>
        <w:ind w:firstLine="440" w:firstLineChars="200"/>
        <w:rPr>
          <w:rFonts w:ascii="宋体" w:hAnsi="宋体" w:cs="宋体"/>
          <w:color w:val="auto"/>
          <w:sz w:val="22"/>
          <w:szCs w:val="22"/>
          <w:lang w:val="zh-TW" w:eastAsia="zh-TW" w:bidi="zh-TW"/>
        </w:rPr>
      </w:pPr>
      <w:r>
        <w:rPr>
          <w:rFonts w:hint="eastAsia" w:ascii="宋体" w:hAnsi="宋体" w:cs="宋体"/>
          <w:color w:val="auto"/>
          <w:sz w:val="22"/>
          <w:szCs w:val="22"/>
          <w:lang w:val="zh-TW" w:eastAsia="zh-TW" w:bidi="zh-TW"/>
        </w:rPr>
        <w:t>根据中国工程建设标准化协会《关于印发2019年第二批协会标准制订、修订计划的通知》（建标协字〔2019〕22号）</w:t>
      </w:r>
      <w:r>
        <w:rPr>
          <w:rFonts w:hint="eastAsia" w:ascii="宋体" w:hAnsi="宋体" w:cs="宋体"/>
          <w:color w:val="auto"/>
          <w:sz w:val="22"/>
          <w:szCs w:val="22"/>
          <w:lang w:val="zh-TW" w:bidi="zh-TW"/>
        </w:rPr>
        <w:t>，</w:t>
      </w:r>
      <w:r>
        <w:rPr>
          <w:rFonts w:hint="eastAsia" w:ascii="宋体" w:hAnsi="宋体" w:cs="宋体"/>
          <w:color w:val="auto"/>
          <w:sz w:val="22"/>
          <w:szCs w:val="22"/>
          <w:lang w:val="zh-TW" w:eastAsia="zh-TW" w:bidi="zh-TW"/>
        </w:rPr>
        <w:t>编制组经</w:t>
      </w:r>
      <w:r>
        <w:rPr>
          <w:rFonts w:hint="eastAsia" w:ascii="宋体" w:hAnsi="宋体" w:cs="宋体"/>
          <w:color w:val="auto"/>
          <w:sz w:val="22"/>
          <w:szCs w:val="22"/>
          <w:lang w:bidi="zh-TW"/>
        </w:rPr>
        <w:t>深入</w:t>
      </w:r>
      <w:r>
        <w:rPr>
          <w:rFonts w:hint="eastAsia" w:ascii="宋体" w:hAnsi="宋体" w:cs="宋体"/>
          <w:color w:val="auto"/>
          <w:sz w:val="22"/>
          <w:szCs w:val="22"/>
          <w:lang w:val="zh-TW" w:eastAsia="zh-TW" w:bidi="zh-TW"/>
        </w:rPr>
        <w:t>调查研究</w:t>
      </w:r>
      <w:r>
        <w:rPr>
          <w:rFonts w:hint="eastAsia" w:ascii="宋体" w:hAnsi="宋体" w:cs="宋体"/>
          <w:color w:val="auto"/>
          <w:sz w:val="22"/>
          <w:szCs w:val="22"/>
          <w:lang w:val="zh-TW" w:bidi="zh-TW"/>
        </w:rPr>
        <w:t>，</w:t>
      </w:r>
      <w:r>
        <w:rPr>
          <w:rFonts w:hint="eastAsia" w:ascii="宋体" w:hAnsi="宋体" w:cs="宋体"/>
          <w:color w:val="auto"/>
          <w:sz w:val="22"/>
          <w:szCs w:val="22"/>
          <w:lang w:val="zh-TW" w:eastAsia="zh-TW" w:bidi="zh-TW"/>
        </w:rPr>
        <w:t>认真总结全国各主要城市实践经验</w:t>
      </w:r>
      <w:r>
        <w:rPr>
          <w:rFonts w:hint="eastAsia" w:ascii="宋体" w:hAnsi="宋体" w:cs="宋体"/>
          <w:color w:val="auto"/>
          <w:sz w:val="22"/>
          <w:szCs w:val="22"/>
          <w:lang w:val="zh-TW" w:bidi="zh-TW"/>
        </w:rPr>
        <w:t>，</w:t>
      </w:r>
      <w:r>
        <w:rPr>
          <w:rFonts w:hint="eastAsia" w:ascii="宋体" w:hAnsi="宋体" w:cs="宋体"/>
          <w:color w:val="auto"/>
          <w:sz w:val="22"/>
          <w:szCs w:val="22"/>
          <w:lang w:val="zh-TW" w:eastAsia="zh-TW" w:bidi="zh-TW"/>
        </w:rPr>
        <w:t>参考有关国家标准</w:t>
      </w:r>
      <w:r>
        <w:rPr>
          <w:rFonts w:hint="eastAsia" w:ascii="宋体" w:hAnsi="宋体" w:cs="宋体"/>
          <w:color w:val="auto"/>
          <w:sz w:val="22"/>
          <w:szCs w:val="22"/>
          <w:lang w:val="zh-TW" w:bidi="zh-TW"/>
        </w:rPr>
        <w:t>，</w:t>
      </w:r>
      <w:r>
        <w:rPr>
          <w:rFonts w:hint="eastAsia" w:ascii="宋体" w:hAnsi="宋体" w:cs="宋体"/>
          <w:color w:val="auto"/>
          <w:sz w:val="22"/>
          <w:szCs w:val="22"/>
          <w:lang w:bidi="zh-TW"/>
        </w:rPr>
        <w:t>并</w:t>
      </w:r>
      <w:r>
        <w:rPr>
          <w:rFonts w:hint="eastAsia" w:ascii="宋体" w:hAnsi="宋体" w:cs="宋体"/>
          <w:color w:val="auto"/>
          <w:sz w:val="22"/>
          <w:szCs w:val="22"/>
          <w:lang w:val="zh-TW" w:eastAsia="zh-TW" w:bidi="zh-TW"/>
        </w:rPr>
        <w:t>在广泛征求意见基础上</w:t>
      </w:r>
      <w:r>
        <w:rPr>
          <w:rFonts w:hint="eastAsia" w:ascii="宋体" w:hAnsi="宋体" w:cs="宋体"/>
          <w:color w:val="auto"/>
          <w:sz w:val="22"/>
          <w:szCs w:val="22"/>
          <w:lang w:val="zh-TW" w:bidi="zh-TW"/>
        </w:rPr>
        <w:t>，</w:t>
      </w:r>
      <w:r>
        <w:rPr>
          <w:rFonts w:hint="eastAsia" w:ascii="宋体" w:hAnsi="宋体" w:cs="宋体"/>
          <w:color w:val="auto"/>
          <w:sz w:val="22"/>
          <w:szCs w:val="22"/>
          <w:lang w:bidi="zh-TW"/>
        </w:rPr>
        <w:t>制定</w:t>
      </w:r>
      <w:r>
        <w:rPr>
          <w:rFonts w:hint="eastAsia" w:ascii="宋体" w:hAnsi="宋体" w:cs="宋体"/>
          <w:color w:val="auto"/>
          <w:sz w:val="22"/>
          <w:szCs w:val="22"/>
          <w:lang w:val="zh-TW" w:eastAsia="zh-TW" w:bidi="zh-TW"/>
        </w:rPr>
        <w:t>本标准。</w:t>
      </w:r>
    </w:p>
    <w:p>
      <w:pPr>
        <w:spacing w:line="288" w:lineRule="auto"/>
        <w:ind w:firstLine="440" w:firstLineChars="200"/>
        <w:rPr>
          <w:rFonts w:ascii="宋体" w:hAnsi="宋体" w:cs="宋体"/>
          <w:color w:val="auto"/>
          <w:sz w:val="22"/>
          <w:szCs w:val="22"/>
          <w:lang w:val="zh-TW" w:eastAsia="zh-TW" w:bidi="zh-TW"/>
        </w:rPr>
      </w:pPr>
      <w:r>
        <w:rPr>
          <w:rFonts w:hint="eastAsia" w:ascii="宋体" w:hAnsi="宋体" w:cs="宋体"/>
          <w:color w:val="auto"/>
          <w:sz w:val="22"/>
          <w:szCs w:val="22"/>
          <w:lang w:val="zh-TW" w:eastAsia="zh-TW" w:bidi="zh-TW"/>
        </w:rPr>
        <w:t>本标准</w:t>
      </w:r>
      <w:r>
        <w:rPr>
          <w:rFonts w:hint="eastAsia" w:ascii="宋体" w:hAnsi="宋体" w:cs="宋体"/>
          <w:color w:val="auto"/>
          <w:sz w:val="22"/>
          <w:szCs w:val="22"/>
          <w:lang w:bidi="zh-TW"/>
        </w:rPr>
        <w:t>共分为5章和</w:t>
      </w:r>
      <w:r>
        <w:rPr>
          <w:rFonts w:ascii="宋体" w:hAnsi="宋体" w:cs="宋体"/>
          <w:color w:val="auto"/>
          <w:sz w:val="22"/>
          <w:szCs w:val="22"/>
          <w:lang w:bidi="zh-TW"/>
        </w:rPr>
        <w:t>8</w:t>
      </w:r>
      <w:r>
        <w:rPr>
          <w:rFonts w:hint="eastAsia" w:ascii="宋体" w:hAnsi="宋体" w:cs="宋体"/>
          <w:color w:val="auto"/>
          <w:sz w:val="22"/>
          <w:szCs w:val="22"/>
          <w:lang w:bidi="zh-TW"/>
        </w:rPr>
        <w:t>个附录，</w:t>
      </w:r>
      <w:r>
        <w:rPr>
          <w:rFonts w:hint="eastAsia" w:ascii="宋体" w:hAnsi="宋体" w:cs="宋体"/>
          <w:color w:val="auto"/>
          <w:sz w:val="22"/>
          <w:szCs w:val="22"/>
          <w:lang w:val="zh-TW" w:eastAsia="zh-TW" w:bidi="zh-TW"/>
        </w:rPr>
        <w:t>主要</w:t>
      </w:r>
      <w:r>
        <w:rPr>
          <w:rFonts w:hint="eastAsia" w:ascii="宋体" w:hAnsi="宋体" w:cs="宋体"/>
          <w:color w:val="auto"/>
          <w:sz w:val="22"/>
          <w:szCs w:val="22"/>
          <w:lang w:bidi="zh-TW"/>
        </w:rPr>
        <w:t>技术</w:t>
      </w:r>
      <w:r>
        <w:rPr>
          <w:rFonts w:hint="eastAsia" w:ascii="宋体" w:hAnsi="宋体" w:cs="宋体"/>
          <w:color w:val="auto"/>
          <w:sz w:val="22"/>
          <w:szCs w:val="22"/>
          <w:lang w:val="zh-TW" w:eastAsia="zh-TW" w:bidi="zh-TW"/>
        </w:rPr>
        <w:t>内容</w:t>
      </w:r>
      <w:r>
        <w:rPr>
          <w:rFonts w:hint="eastAsia" w:ascii="宋体" w:hAnsi="宋体" w:cs="宋体"/>
          <w:color w:val="auto"/>
          <w:sz w:val="22"/>
          <w:szCs w:val="22"/>
          <w:lang w:bidi="zh-TW"/>
        </w:rPr>
        <w:t>包括</w:t>
      </w:r>
      <w:r>
        <w:rPr>
          <w:rFonts w:hint="eastAsia" w:ascii="宋体" w:hAnsi="宋体" w:cs="宋体"/>
          <w:color w:val="auto"/>
          <w:sz w:val="22"/>
          <w:szCs w:val="22"/>
          <w:lang w:val="zh-TW" w:eastAsia="zh-TW" w:bidi="zh-TW"/>
        </w:rPr>
        <w:t>：总则、术语、基本规定、</w:t>
      </w:r>
      <w:r>
        <w:rPr>
          <w:rFonts w:hint="eastAsia" w:ascii="宋体" w:hAnsi="宋体" w:cs="宋体"/>
          <w:color w:val="auto"/>
          <w:sz w:val="22"/>
          <w:szCs w:val="22"/>
          <w:lang w:bidi="zh-TW"/>
        </w:rPr>
        <w:t>建设工程档案验收组织与程序、建设工程档案验收内容</w:t>
      </w:r>
      <w:r>
        <w:rPr>
          <w:rFonts w:hint="eastAsia" w:ascii="宋体" w:hAnsi="宋体" w:cs="宋体"/>
          <w:color w:val="auto"/>
          <w:sz w:val="22"/>
          <w:szCs w:val="22"/>
          <w:lang w:val="zh-TW" w:eastAsia="zh-TW" w:bidi="zh-TW"/>
        </w:rPr>
        <w:t>。</w:t>
      </w:r>
    </w:p>
    <w:p>
      <w:pPr>
        <w:spacing w:line="288" w:lineRule="auto"/>
        <w:ind w:firstLine="440" w:firstLineChars="200"/>
        <w:rPr>
          <w:rFonts w:ascii="宋体" w:hAnsi="宋体" w:cs="宋体"/>
          <w:color w:val="auto"/>
          <w:sz w:val="22"/>
          <w:szCs w:val="22"/>
          <w:lang w:bidi="zh-TW"/>
        </w:rPr>
      </w:pPr>
      <w:r>
        <w:rPr>
          <w:rFonts w:hint="eastAsia" w:ascii="宋体" w:hAnsi="宋体" w:cs="宋体"/>
          <w:color w:val="auto"/>
          <w:sz w:val="22"/>
          <w:szCs w:val="22"/>
          <w:lang w:bidi="zh-TW"/>
        </w:rPr>
        <w:t>请注意本标准的某些内容可能直接或间接涉及专利，本标准的发布机构不承担识别这些专利的责任。</w:t>
      </w:r>
    </w:p>
    <w:p>
      <w:pPr>
        <w:spacing w:line="288" w:lineRule="auto"/>
        <w:ind w:firstLine="440" w:firstLineChars="200"/>
        <w:rPr>
          <w:rFonts w:ascii="宋体" w:hAnsi="宋体" w:cs="宋体"/>
          <w:color w:val="auto"/>
          <w:sz w:val="22"/>
          <w:szCs w:val="22"/>
          <w:lang w:val="zh-TW" w:bidi="zh-TW"/>
        </w:rPr>
      </w:pPr>
      <w:r>
        <w:rPr>
          <w:rFonts w:hint="eastAsia" w:ascii="宋体" w:hAnsi="宋体" w:cs="宋体"/>
          <w:color w:val="auto"/>
          <w:sz w:val="22"/>
          <w:szCs w:val="22"/>
          <w:lang w:val="zh-TW" w:eastAsia="zh-TW" w:bidi="zh-TW"/>
        </w:rPr>
        <w:t>本标准由中国工程建设标准化协会城乡建设信息化与大数据工作委员会归口管理，湖南省</w:t>
      </w:r>
      <w:r>
        <w:rPr>
          <w:rFonts w:hint="eastAsia" w:ascii="宋体" w:hAnsi="宋体" w:cs="宋体"/>
          <w:color w:val="auto"/>
          <w:sz w:val="22"/>
          <w:szCs w:val="22"/>
          <w:lang w:val="zh-TW" w:bidi="zh-TW"/>
        </w:rPr>
        <w:t>常德</w:t>
      </w:r>
      <w:r>
        <w:rPr>
          <w:rFonts w:hint="eastAsia" w:ascii="宋体" w:hAnsi="宋体" w:cs="宋体"/>
          <w:color w:val="auto"/>
          <w:sz w:val="22"/>
          <w:szCs w:val="22"/>
          <w:lang w:val="zh-TW" w:eastAsia="zh-TW" w:bidi="zh-TW"/>
        </w:rPr>
        <w:t>市城市建设档案馆负责具体技术内容的解释。</w:t>
      </w:r>
      <w:r>
        <w:rPr>
          <w:rFonts w:hint="eastAsia" w:ascii="宋体" w:hAnsi="宋体" w:cs="宋体"/>
          <w:color w:val="auto"/>
          <w:sz w:val="22"/>
          <w:szCs w:val="22"/>
          <w:lang w:bidi="zh-TW"/>
        </w:rPr>
        <w:t>本标准在使用</w:t>
      </w:r>
      <w:r>
        <w:rPr>
          <w:rFonts w:hint="eastAsia" w:ascii="宋体" w:hAnsi="宋体" w:cs="宋体"/>
          <w:color w:val="auto"/>
          <w:sz w:val="22"/>
          <w:szCs w:val="22"/>
          <w:lang w:val="zh-TW" w:eastAsia="zh-TW" w:bidi="zh-TW"/>
        </w:rPr>
        <w:t>过程中如有</w:t>
      </w:r>
      <w:r>
        <w:rPr>
          <w:rFonts w:hint="eastAsia" w:ascii="宋体" w:hAnsi="宋体" w:cs="宋体"/>
          <w:color w:val="auto"/>
          <w:sz w:val="22"/>
          <w:szCs w:val="22"/>
          <w:lang w:bidi="zh-TW"/>
        </w:rPr>
        <w:t>需要修改</w:t>
      </w:r>
      <w:r>
        <w:rPr>
          <w:rFonts w:hint="eastAsia" w:ascii="宋体" w:hAnsi="宋体" w:cs="宋体"/>
          <w:color w:val="auto"/>
          <w:sz w:val="22"/>
          <w:szCs w:val="22"/>
          <w:lang w:val="zh-TW" w:eastAsia="zh-TW" w:bidi="zh-TW"/>
        </w:rPr>
        <w:t>或</w:t>
      </w:r>
      <w:r>
        <w:rPr>
          <w:rFonts w:hint="eastAsia" w:ascii="宋体" w:hAnsi="宋体" w:cs="宋体"/>
          <w:color w:val="auto"/>
          <w:sz w:val="22"/>
          <w:szCs w:val="22"/>
          <w:lang w:bidi="zh-TW"/>
        </w:rPr>
        <w:t>补充之处</w:t>
      </w:r>
      <w:r>
        <w:rPr>
          <w:rFonts w:hint="eastAsia" w:ascii="宋体" w:hAnsi="宋体" w:cs="宋体"/>
          <w:color w:val="auto"/>
          <w:sz w:val="22"/>
          <w:szCs w:val="22"/>
          <w:lang w:val="zh-TW" w:eastAsia="zh-TW" w:bidi="zh-TW"/>
        </w:rPr>
        <w:t>，</w:t>
      </w:r>
      <w:r>
        <w:rPr>
          <w:rFonts w:hint="eastAsia" w:ascii="宋体" w:hAnsi="宋体" w:cs="宋体"/>
          <w:color w:val="auto"/>
          <w:sz w:val="22"/>
          <w:szCs w:val="22"/>
          <w:lang w:bidi="zh-TW"/>
        </w:rPr>
        <w:t>请将有关资料和建议寄送解释单位</w:t>
      </w:r>
      <w:r>
        <w:rPr>
          <w:rFonts w:hint="eastAsia" w:ascii="宋体" w:hAnsi="宋体" w:cs="宋体"/>
          <w:color w:val="auto"/>
          <w:sz w:val="22"/>
          <w:szCs w:val="22"/>
          <w:lang w:val="zh-TW" w:eastAsia="zh-TW" w:bidi="zh-TW"/>
        </w:rPr>
        <w:t>（</w:t>
      </w:r>
      <w:r>
        <w:rPr>
          <w:rFonts w:hint="eastAsia" w:ascii="宋体" w:hAnsi="宋体" w:cs="宋体"/>
          <w:color w:val="auto"/>
          <w:sz w:val="22"/>
          <w:szCs w:val="22"/>
          <w:lang w:bidi="zh-TW"/>
        </w:rPr>
        <w:t>地址：湖南省常德市武陵区白马湖公园</w:t>
      </w:r>
      <w:r>
        <w:rPr>
          <w:rFonts w:ascii="宋体" w:hAnsi="宋体" w:cs="宋体"/>
          <w:color w:val="auto"/>
          <w:sz w:val="22"/>
          <w:szCs w:val="22"/>
          <w:lang w:bidi="zh-TW"/>
        </w:rPr>
        <w:t>内</w:t>
      </w:r>
      <w:r>
        <w:rPr>
          <w:rFonts w:hint="eastAsia" w:ascii="宋体" w:hAnsi="宋体" w:cs="宋体"/>
          <w:color w:val="auto"/>
          <w:sz w:val="22"/>
          <w:szCs w:val="22"/>
          <w:lang w:bidi="zh-TW"/>
        </w:rPr>
        <w:t>城建档案馆</w:t>
      </w:r>
      <w:r>
        <w:rPr>
          <w:rFonts w:hint="eastAsia" w:ascii="宋体" w:hAnsi="宋体" w:cs="宋体"/>
          <w:color w:val="auto"/>
          <w:sz w:val="22"/>
          <w:szCs w:val="22"/>
          <w:lang w:val="zh-TW" w:bidi="zh-TW"/>
        </w:rPr>
        <w:t>，邮编：</w:t>
      </w:r>
      <w:r>
        <w:rPr>
          <w:rFonts w:hint="eastAsia" w:ascii="宋体" w:hAnsi="宋体" w:cs="宋体"/>
          <w:color w:val="auto"/>
          <w:sz w:val="22"/>
          <w:szCs w:val="22"/>
          <w:lang w:bidi="zh-TW"/>
        </w:rPr>
        <w:t>415000</w:t>
      </w:r>
      <w:r>
        <w:rPr>
          <w:rFonts w:hint="eastAsia" w:ascii="宋体" w:hAnsi="宋体" w:cs="宋体"/>
          <w:color w:val="auto"/>
          <w:sz w:val="22"/>
          <w:szCs w:val="22"/>
          <w:lang w:val="zh-TW" w:eastAsia="zh-TW" w:bidi="zh-TW"/>
        </w:rPr>
        <w:t>）</w:t>
      </w:r>
      <w:r>
        <w:rPr>
          <w:rFonts w:hint="eastAsia" w:ascii="宋体" w:hAnsi="宋体" w:cs="宋体"/>
          <w:color w:val="auto"/>
          <w:sz w:val="22"/>
          <w:szCs w:val="22"/>
          <w:lang w:val="zh-TW" w:bidi="zh-TW"/>
        </w:rPr>
        <w:t>，</w:t>
      </w:r>
      <w:r>
        <w:rPr>
          <w:rFonts w:hint="eastAsia" w:ascii="宋体" w:hAnsi="宋体" w:cs="宋体"/>
          <w:color w:val="auto"/>
          <w:sz w:val="22"/>
          <w:szCs w:val="22"/>
          <w:lang w:bidi="zh-TW"/>
        </w:rPr>
        <w:t>以供修订时参考</w:t>
      </w:r>
      <w:r>
        <w:rPr>
          <w:rFonts w:hint="eastAsia" w:ascii="宋体" w:hAnsi="宋体" w:cs="宋体"/>
          <w:color w:val="auto"/>
          <w:sz w:val="22"/>
          <w:szCs w:val="22"/>
          <w:lang w:val="zh-TW" w:bidi="zh-TW"/>
        </w:rPr>
        <w:t>。</w:t>
      </w:r>
    </w:p>
    <w:p>
      <w:pPr>
        <w:spacing w:line="288" w:lineRule="auto"/>
        <w:ind w:firstLine="440" w:firstLineChars="200"/>
        <w:rPr>
          <w:rFonts w:ascii="宋体" w:hAnsi="宋体" w:cs="宋体"/>
          <w:color w:val="auto"/>
          <w:sz w:val="22"/>
          <w:szCs w:val="22"/>
          <w:lang w:val="zh-TW" w:bidi="zh-TW"/>
        </w:rPr>
      </w:pPr>
      <w:r>
        <w:rPr>
          <w:rFonts w:hint="eastAsia" w:ascii="宋体" w:hAnsi="宋体" w:cs="黑体"/>
          <w:bCs/>
          <w:color w:val="auto"/>
          <w:sz w:val="22"/>
          <w:szCs w:val="22"/>
          <w:lang w:val="zh-TW" w:bidi="zh-TW"/>
        </w:rPr>
        <w:t>主编单位：</w:t>
      </w:r>
      <w:r>
        <w:rPr>
          <w:rFonts w:hint="eastAsia" w:ascii="宋体" w:hAnsi="宋体" w:cs="宋体"/>
          <w:color w:val="auto"/>
          <w:sz w:val="22"/>
          <w:szCs w:val="22"/>
          <w:lang w:val="zh-TW" w:bidi="zh-TW"/>
        </w:rPr>
        <w:t>常德市城市建设档案馆</w:t>
      </w:r>
    </w:p>
    <w:p>
      <w:pPr>
        <w:spacing w:line="288" w:lineRule="auto"/>
        <w:ind w:firstLine="1540" w:firstLineChars="700"/>
        <w:rPr>
          <w:rFonts w:ascii="宋体" w:hAnsi="宋体" w:cs="宋体"/>
          <w:color w:val="auto"/>
          <w:sz w:val="22"/>
          <w:szCs w:val="22"/>
          <w:lang w:bidi="zh-TW"/>
        </w:rPr>
      </w:pPr>
      <w:r>
        <w:rPr>
          <w:rFonts w:hint="eastAsia" w:ascii="宋体" w:hAnsi="宋体" w:cs="宋体"/>
          <w:color w:val="auto"/>
          <w:sz w:val="22"/>
          <w:szCs w:val="22"/>
          <w:lang w:val="zh-TW" w:bidi="zh-TW"/>
        </w:rPr>
        <w:t>江西省建筑业发展服务中心</w:t>
      </w:r>
    </w:p>
    <w:p>
      <w:pPr>
        <w:pStyle w:val="2"/>
        <w:spacing w:after="0" w:line="288" w:lineRule="auto"/>
        <w:ind w:firstLine="440" w:firstLineChars="200"/>
        <w:rPr>
          <w:rFonts w:ascii="宋体" w:hAnsi="宋体" w:cs="宋体"/>
          <w:color w:val="auto"/>
          <w:sz w:val="22"/>
          <w:szCs w:val="22"/>
          <w:lang w:val="zh-TW" w:bidi="zh-TW"/>
        </w:rPr>
      </w:pPr>
      <w:r>
        <w:rPr>
          <w:rFonts w:hint="eastAsia" w:ascii="宋体" w:hAnsi="宋体" w:cs="黑体"/>
          <w:bCs/>
          <w:color w:val="auto"/>
          <w:sz w:val="22"/>
          <w:szCs w:val="22"/>
          <w:lang w:val="zh-TW" w:bidi="zh-TW"/>
        </w:rPr>
        <w:t>参编单位：</w:t>
      </w:r>
      <w:r>
        <w:rPr>
          <w:rFonts w:hint="eastAsia" w:ascii="宋体" w:hAnsi="宋体" w:cs="宋体"/>
          <w:color w:val="auto"/>
          <w:sz w:val="22"/>
          <w:szCs w:val="22"/>
          <w:lang w:val="zh-TW" w:bidi="zh-TW"/>
        </w:rPr>
        <w:t>郑州市城市建设档案馆</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广州市城市建设档案馆</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重庆市城市建设档案馆</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南宁市城市建设档案馆</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杭州市城市建设档案馆</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成都城市建设和自然资源档案馆</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昆明市城市基本建设档案馆</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天津市城市建设档案馆</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南昌市市政设施事务中心城建档案馆</w:t>
      </w:r>
    </w:p>
    <w:p>
      <w:pPr>
        <w:pStyle w:val="2"/>
        <w:spacing w:after="0" w:line="288" w:lineRule="auto"/>
        <w:ind w:firstLine="1540" w:firstLineChars="700"/>
        <w:rPr>
          <w:rFonts w:ascii="宋体" w:hAnsi="宋体" w:cs="宋体"/>
          <w:color w:val="auto"/>
          <w:sz w:val="22"/>
          <w:szCs w:val="22"/>
          <w:lang w:bidi="zh-TW"/>
        </w:rPr>
      </w:pPr>
      <w:r>
        <w:rPr>
          <w:rFonts w:hint="eastAsia" w:ascii="宋体" w:hAnsi="宋体" w:cs="宋体"/>
          <w:color w:val="auto"/>
          <w:sz w:val="22"/>
          <w:szCs w:val="22"/>
          <w:lang w:bidi="zh-TW"/>
        </w:rPr>
        <w:t>长沙市</w:t>
      </w:r>
      <w:r>
        <w:rPr>
          <w:rFonts w:hint="eastAsia" w:ascii="宋体" w:hAnsi="宋体" w:cs="宋体"/>
          <w:color w:val="auto"/>
          <w:sz w:val="22"/>
          <w:szCs w:val="22"/>
          <w:lang w:val="zh-TW" w:bidi="zh-TW"/>
        </w:rPr>
        <w:t>城市建设档案馆</w:t>
      </w:r>
    </w:p>
    <w:p>
      <w:pPr>
        <w:pStyle w:val="2"/>
        <w:spacing w:after="0" w:line="288" w:lineRule="auto"/>
        <w:ind w:firstLine="1540" w:firstLineChars="700"/>
        <w:rPr>
          <w:rFonts w:ascii="宋体" w:hAnsi="宋体" w:cs="宋体"/>
          <w:color w:val="auto"/>
          <w:sz w:val="22"/>
          <w:szCs w:val="22"/>
          <w:lang w:bidi="zh-TW"/>
        </w:rPr>
      </w:pPr>
      <w:r>
        <w:rPr>
          <w:rFonts w:hint="eastAsia" w:ascii="宋体" w:hAnsi="宋体" w:cs="宋体"/>
          <w:color w:val="auto"/>
          <w:sz w:val="22"/>
          <w:szCs w:val="22"/>
          <w:lang w:bidi="zh-TW"/>
        </w:rPr>
        <w:t>武汉市</w:t>
      </w:r>
      <w:r>
        <w:rPr>
          <w:rFonts w:hint="eastAsia" w:ascii="宋体" w:hAnsi="宋体" w:cs="宋体"/>
          <w:color w:val="auto"/>
          <w:sz w:val="22"/>
          <w:szCs w:val="22"/>
          <w:lang w:val="zh-TW" w:bidi="zh-TW"/>
        </w:rPr>
        <w:t>城市建设档案馆</w:t>
      </w:r>
    </w:p>
    <w:p>
      <w:pPr>
        <w:pStyle w:val="2"/>
        <w:spacing w:after="0" w:line="288" w:lineRule="auto"/>
        <w:ind w:firstLine="1540" w:firstLineChars="700"/>
        <w:rPr>
          <w:rFonts w:hint="eastAsia" w:ascii="宋体" w:hAnsi="宋体" w:cs="宋体"/>
          <w:color w:val="auto"/>
          <w:sz w:val="22"/>
          <w:szCs w:val="22"/>
          <w:lang w:bidi="zh-TW"/>
        </w:rPr>
      </w:pPr>
      <w:r>
        <w:rPr>
          <w:rFonts w:hint="eastAsia" w:ascii="宋体" w:hAnsi="宋体" w:cs="宋体"/>
          <w:color w:val="auto"/>
          <w:sz w:val="22"/>
          <w:szCs w:val="22"/>
          <w:lang w:bidi="zh-TW"/>
        </w:rPr>
        <w:t>大连市住房城乡建设事务服务中心</w:t>
      </w:r>
    </w:p>
    <w:p>
      <w:pPr>
        <w:pStyle w:val="2"/>
        <w:spacing w:after="0" w:line="288" w:lineRule="auto"/>
        <w:ind w:firstLine="1540" w:firstLineChars="700"/>
        <w:rPr>
          <w:rFonts w:hint="eastAsia" w:ascii="宋体" w:hAnsi="宋体" w:cs="宋体"/>
          <w:color w:val="auto"/>
          <w:sz w:val="22"/>
          <w:szCs w:val="22"/>
          <w:lang w:bidi="zh-TW"/>
        </w:rPr>
      </w:pPr>
      <w:r>
        <w:rPr>
          <w:rFonts w:hint="eastAsia" w:ascii="宋体" w:hAnsi="宋体" w:cs="宋体"/>
          <w:color w:val="auto"/>
          <w:sz w:val="22"/>
          <w:szCs w:val="22"/>
          <w:lang w:val="zh-TW" w:bidi="zh-TW"/>
        </w:rPr>
        <w:t>青岛市城市建设档案馆</w:t>
      </w:r>
    </w:p>
    <w:p>
      <w:pPr>
        <w:pStyle w:val="2"/>
        <w:spacing w:after="0" w:line="288" w:lineRule="auto"/>
        <w:ind w:firstLine="1540" w:firstLineChars="700"/>
        <w:rPr>
          <w:rFonts w:hint="eastAsia" w:ascii="宋体" w:hAnsi="宋体" w:cs="宋体"/>
          <w:color w:val="auto"/>
          <w:sz w:val="22"/>
          <w:szCs w:val="22"/>
          <w:lang w:bidi="zh-TW"/>
        </w:rPr>
      </w:pPr>
      <w:r>
        <w:rPr>
          <w:rFonts w:hint="eastAsia" w:ascii="宋体" w:hAnsi="宋体" w:cs="宋体"/>
          <w:color w:val="auto"/>
          <w:sz w:val="22"/>
          <w:szCs w:val="22"/>
          <w:lang w:val="zh-TW" w:bidi="zh-TW"/>
        </w:rPr>
        <w:t>聊城市城市建设档案馆</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德州市城建档案馆</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日照市城市建设档案馆</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株洲市城市建设档案馆</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郴州市城乡建设档案馆</w:t>
      </w:r>
    </w:p>
    <w:p>
      <w:pPr>
        <w:pStyle w:val="2"/>
        <w:spacing w:after="0" w:line="288" w:lineRule="auto"/>
        <w:ind w:firstLine="1540" w:firstLineChars="700"/>
        <w:rPr>
          <w:rFonts w:ascii="宋体" w:hAnsi="宋体" w:cs="宋体"/>
          <w:color w:val="auto"/>
          <w:sz w:val="22"/>
          <w:szCs w:val="22"/>
          <w:lang w:bidi="zh-TW"/>
        </w:rPr>
      </w:pPr>
      <w:r>
        <w:rPr>
          <w:rFonts w:hint="eastAsia" w:ascii="宋体" w:hAnsi="宋体" w:cs="宋体"/>
          <w:color w:val="auto"/>
          <w:sz w:val="22"/>
          <w:szCs w:val="22"/>
          <w:lang w:bidi="zh-TW"/>
        </w:rPr>
        <w:t>沈阳市城市建设档案馆</w:t>
      </w:r>
    </w:p>
    <w:p>
      <w:pPr>
        <w:pStyle w:val="2"/>
        <w:spacing w:after="0" w:line="288" w:lineRule="auto"/>
        <w:ind w:firstLine="1540" w:firstLineChars="700"/>
        <w:rPr>
          <w:rFonts w:ascii="宋体" w:hAnsi="宋体" w:cs="宋体"/>
          <w:color w:val="auto"/>
          <w:sz w:val="22"/>
          <w:szCs w:val="22"/>
          <w:lang w:bidi="zh-TW"/>
        </w:rPr>
      </w:pPr>
      <w:r>
        <w:rPr>
          <w:rFonts w:hint="eastAsia" w:ascii="宋体" w:hAnsi="宋体" w:cs="宋体"/>
          <w:color w:val="auto"/>
          <w:sz w:val="22"/>
          <w:szCs w:val="22"/>
          <w:lang w:bidi="zh-TW"/>
        </w:rPr>
        <w:t>开封市</w:t>
      </w:r>
      <w:r>
        <w:rPr>
          <w:rFonts w:hint="eastAsia" w:ascii="宋体" w:hAnsi="宋体" w:cs="宋体"/>
          <w:color w:val="auto"/>
          <w:sz w:val="22"/>
          <w:szCs w:val="22"/>
          <w:lang w:val="zh-TW" w:bidi="zh-TW"/>
        </w:rPr>
        <w:t>城市建设档案馆</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珠海市城市建设档案馆</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厦门市城市建设档案馆</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bidi="zh-TW"/>
        </w:rPr>
        <w:t>信阳市</w:t>
      </w:r>
      <w:r>
        <w:rPr>
          <w:rFonts w:hint="eastAsia" w:ascii="宋体" w:hAnsi="宋体" w:cs="宋体"/>
          <w:color w:val="auto"/>
          <w:sz w:val="22"/>
          <w:szCs w:val="22"/>
          <w:lang w:val="zh-TW" w:bidi="zh-TW"/>
        </w:rPr>
        <w:t>城市建设档案馆</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漳州市城市建设档案馆</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广州市城市规划展览中心</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东港市建设行业服务中心</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国泰新点软件股份有限公司</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北京国信建科技术有限公司</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湖南比木建科软件有限公司</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深圳市世纪伟图科技开发有限公司</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江西睿创科技有限公司</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唐山永进科技有限公司</w:t>
      </w:r>
    </w:p>
    <w:p>
      <w:pPr>
        <w:pStyle w:val="2"/>
        <w:spacing w:after="0" w:line="288" w:lineRule="auto"/>
        <w:ind w:firstLine="1540" w:firstLineChars="700"/>
        <w:rPr>
          <w:rFonts w:ascii="宋体" w:hAnsi="宋体" w:cs="宋体"/>
          <w:color w:val="auto"/>
          <w:sz w:val="22"/>
          <w:szCs w:val="22"/>
          <w:lang w:val="zh-TW" w:eastAsia="zh-TW" w:bidi="zh-TW"/>
        </w:rPr>
      </w:pPr>
      <w:r>
        <w:rPr>
          <w:rFonts w:hint="eastAsia" w:ascii="宋体" w:hAnsi="宋体" w:cs="宋体"/>
          <w:color w:val="auto"/>
          <w:sz w:val="22"/>
          <w:szCs w:val="22"/>
          <w:lang w:bidi="zh-TW"/>
        </w:rPr>
        <w:t>福建远见睿辰信息技术有限公司</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那云（漳州）信息技术有限公司</w:t>
      </w:r>
    </w:p>
    <w:p>
      <w:pPr>
        <w:pStyle w:val="2"/>
        <w:spacing w:after="0" w:line="288" w:lineRule="auto"/>
        <w:ind w:firstLine="1540" w:firstLineChars="700"/>
        <w:rPr>
          <w:rFonts w:ascii="宋体" w:hAnsi="宋体" w:cs="宋体"/>
          <w:color w:val="auto"/>
          <w:sz w:val="22"/>
          <w:szCs w:val="22"/>
          <w:lang w:val="zh-TW" w:bidi="zh-TW"/>
        </w:rPr>
      </w:pPr>
      <w:r>
        <w:rPr>
          <w:rFonts w:hint="eastAsia" w:ascii="宋体" w:hAnsi="宋体" w:cs="宋体"/>
          <w:color w:val="auto"/>
          <w:sz w:val="22"/>
          <w:szCs w:val="22"/>
          <w:lang w:val="zh-TW" w:bidi="zh-TW"/>
        </w:rPr>
        <w:t>杭州品茗安控信息技术股份有限公司</w:t>
      </w:r>
    </w:p>
    <w:p>
      <w:pPr>
        <w:pStyle w:val="2"/>
        <w:spacing w:after="0" w:line="288" w:lineRule="auto"/>
        <w:ind w:firstLine="1540" w:firstLineChars="700"/>
        <w:rPr>
          <w:rFonts w:ascii="宋体" w:hAnsi="宋体" w:cs="宋体"/>
          <w:color w:val="auto"/>
          <w:sz w:val="22"/>
          <w:szCs w:val="22"/>
          <w:lang w:val="zh-TW" w:bidi="zh-TW"/>
        </w:rPr>
      </w:pPr>
    </w:p>
    <w:p>
      <w:pPr>
        <w:pStyle w:val="2"/>
        <w:spacing w:after="0" w:line="288" w:lineRule="auto"/>
        <w:ind w:left="1983" w:leftChars="182" w:hanging="1546" w:hangingChars="700"/>
        <w:rPr>
          <w:rFonts w:ascii="宋体" w:hAnsi="宋体" w:cs="宋体"/>
          <w:color w:val="auto"/>
          <w:sz w:val="22"/>
          <w:szCs w:val="22"/>
          <w:lang w:bidi="zh-TW"/>
        </w:rPr>
      </w:pPr>
      <w:r>
        <w:rPr>
          <w:rFonts w:hint="eastAsia" w:ascii="宋体" w:hAnsi="宋体" w:cs="黑体"/>
          <w:b/>
          <w:bCs/>
          <w:color w:val="auto"/>
          <w:sz w:val="22"/>
          <w:szCs w:val="22"/>
          <w:lang w:val="zh-TW" w:bidi="zh-TW"/>
        </w:rPr>
        <w:t>主要起草人员：</w:t>
      </w:r>
      <w:r>
        <w:rPr>
          <w:rFonts w:hint="eastAsia" w:ascii="宋体" w:hAnsi="宋体" w:cs="宋体"/>
          <w:color w:val="auto"/>
          <w:sz w:val="22"/>
          <w:szCs w:val="22"/>
          <w:lang w:val="zh-TW" w:bidi="zh-TW"/>
        </w:rPr>
        <w:t>李勇军</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eastAsia="zh-TW" w:bidi="zh-TW"/>
        </w:rPr>
        <w:t>王恩江</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李</w:t>
      </w:r>
      <w:r>
        <w:rPr>
          <w:rFonts w:hint="eastAsia" w:ascii="宋体" w:hAnsi="宋体" w:cs="宋体"/>
          <w:color w:val="auto"/>
          <w:sz w:val="22"/>
          <w:szCs w:val="22"/>
          <w:lang w:eastAsia="zh-CN" w:bidi="zh-TW"/>
        </w:rPr>
        <w:t xml:space="preserve"> </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志</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李昌军</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熊莉萍</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王美庆</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朱艳燕</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陈</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芳</w:t>
      </w:r>
      <w:r>
        <w:rPr>
          <w:rFonts w:hint="eastAsia" w:ascii="宋体" w:hAnsi="宋体" w:cs="宋体"/>
          <w:color w:val="auto"/>
          <w:sz w:val="22"/>
          <w:szCs w:val="22"/>
          <w:lang w:eastAsia="zh-CN" w:bidi="zh-TW"/>
        </w:rPr>
        <w:t xml:space="preserve">  </w:t>
      </w:r>
    </w:p>
    <w:p>
      <w:pPr>
        <w:pStyle w:val="2"/>
        <w:spacing w:after="0" w:line="288" w:lineRule="auto"/>
        <w:ind w:firstLine="1980" w:firstLineChars="900"/>
        <w:rPr>
          <w:rFonts w:hint="eastAsia" w:ascii="宋体" w:hAnsi="宋体" w:cs="宋体"/>
          <w:color w:val="auto"/>
          <w:sz w:val="22"/>
          <w:szCs w:val="22"/>
          <w:lang w:eastAsia="zh-CN" w:bidi="zh-TW"/>
        </w:rPr>
      </w:pPr>
      <w:r>
        <w:rPr>
          <w:rFonts w:hint="eastAsia" w:ascii="宋体" w:hAnsi="宋体" w:cs="宋体"/>
          <w:color w:val="auto"/>
          <w:sz w:val="22"/>
          <w:szCs w:val="22"/>
          <w:lang w:bidi="zh-TW"/>
        </w:rPr>
        <w:t>黄平友</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林</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颖</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何</w:t>
      </w:r>
      <w:r>
        <w:rPr>
          <w:rFonts w:hint="eastAsia" w:ascii="宋体" w:hAnsi="宋体" w:cs="宋体"/>
          <w:color w:val="auto"/>
          <w:sz w:val="22"/>
          <w:szCs w:val="22"/>
          <w:lang w:eastAsia="zh-CN" w:bidi="zh-TW"/>
        </w:rPr>
        <w:t xml:space="preserve">  </w:t>
      </w:r>
      <w:r>
        <w:rPr>
          <w:rFonts w:hint="eastAsia" w:ascii="宋体" w:hAnsi="宋体" w:cs="宋体"/>
          <w:color w:val="auto"/>
          <w:sz w:val="22"/>
          <w:szCs w:val="22"/>
          <w:lang w:bidi="zh-TW"/>
        </w:rPr>
        <w:t>佳</w:t>
      </w:r>
      <w:r>
        <w:rPr>
          <w:rFonts w:hint="eastAsia" w:ascii="宋体" w:hAnsi="宋体" w:cs="宋体"/>
          <w:color w:val="auto"/>
          <w:sz w:val="22"/>
          <w:szCs w:val="22"/>
          <w:lang w:eastAsia="zh-CN" w:bidi="zh-TW"/>
        </w:rPr>
        <w:t xml:space="preserve">  </w:t>
      </w:r>
      <w:r>
        <w:rPr>
          <w:rFonts w:hint="eastAsia" w:ascii="宋体" w:hAnsi="宋体" w:cs="宋体"/>
          <w:color w:val="auto"/>
          <w:sz w:val="22"/>
          <w:szCs w:val="22"/>
          <w:lang w:bidi="zh-TW"/>
        </w:rPr>
        <w:t>寇</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eastAsia="zh-CN" w:bidi="zh-TW"/>
        </w:rPr>
        <w:t xml:space="preserve"> 琛</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施丽媛</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辛平文</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宋贤军</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叶</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琼</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eastAsia="zh-CN" w:bidi="zh-TW"/>
        </w:rPr>
        <w:t xml:space="preserve">  </w:t>
      </w:r>
    </w:p>
    <w:p>
      <w:pPr>
        <w:pStyle w:val="2"/>
        <w:spacing w:after="0" w:line="288" w:lineRule="auto"/>
        <w:ind w:firstLine="1980" w:firstLineChars="900"/>
        <w:rPr>
          <w:rFonts w:hint="eastAsia" w:ascii="宋体" w:hAnsi="宋体" w:cs="宋体"/>
          <w:color w:val="auto"/>
          <w:sz w:val="22"/>
          <w:szCs w:val="22"/>
          <w:lang w:val="en-US" w:eastAsia="zh-CN" w:bidi="zh-TW"/>
        </w:rPr>
      </w:pPr>
      <w:r>
        <w:rPr>
          <w:rFonts w:hint="eastAsia" w:ascii="宋体" w:hAnsi="宋体" w:cs="宋体"/>
          <w:color w:val="auto"/>
          <w:sz w:val="22"/>
          <w:szCs w:val="22"/>
          <w:lang w:bidi="zh-TW"/>
        </w:rPr>
        <w:t>丁</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力</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赵云峰</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武爱华</w:t>
      </w:r>
      <w:r>
        <w:rPr>
          <w:rFonts w:hint="eastAsia" w:ascii="宋体" w:hAnsi="宋体" w:cs="宋体"/>
          <w:color w:val="auto"/>
          <w:sz w:val="22"/>
          <w:szCs w:val="22"/>
          <w:lang w:eastAsia="zh-CN" w:bidi="zh-TW"/>
        </w:rPr>
        <w:t xml:space="preserve">  </w:t>
      </w:r>
      <w:r>
        <w:rPr>
          <w:rFonts w:hint="eastAsia" w:ascii="宋体" w:hAnsi="宋体" w:cs="宋体"/>
          <w:color w:val="auto"/>
          <w:sz w:val="22"/>
          <w:szCs w:val="22"/>
          <w:lang w:bidi="zh-TW"/>
        </w:rPr>
        <w:t>李</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颖</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尹德梅</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颜春成</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王树伟</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贺</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军</w:t>
      </w:r>
      <w:r>
        <w:rPr>
          <w:rFonts w:hint="eastAsia" w:ascii="宋体" w:hAnsi="宋体" w:cs="宋体"/>
          <w:color w:val="auto"/>
          <w:sz w:val="22"/>
          <w:szCs w:val="22"/>
          <w:lang w:val="en-US" w:eastAsia="zh-CN" w:bidi="zh-TW"/>
        </w:rPr>
        <w:t xml:space="preserve">    </w:t>
      </w:r>
    </w:p>
    <w:p>
      <w:pPr>
        <w:pStyle w:val="2"/>
        <w:spacing w:after="0" w:line="288" w:lineRule="auto"/>
        <w:ind w:firstLine="1980" w:firstLineChars="900"/>
        <w:rPr>
          <w:rFonts w:hint="eastAsia" w:ascii="宋体" w:hAnsi="宋体" w:cs="宋体"/>
          <w:color w:val="auto"/>
          <w:sz w:val="22"/>
          <w:szCs w:val="22"/>
          <w:lang w:bidi="zh-TW"/>
        </w:rPr>
      </w:pPr>
      <w:r>
        <w:rPr>
          <w:rFonts w:hint="eastAsia" w:ascii="宋体" w:hAnsi="宋体" w:cs="宋体"/>
          <w:color w:val="auto"/>
          <w:sz w:val="22"/>
          <w:szCs w:val="22"/>
          <w:lang w:bidi="zh-TW"/>
        </w:rPr>
        <w:t>孙宏伟</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罗国经</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江道平</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李</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敏</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蔡媛雯</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苏仕珊</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于</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静</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郭</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芳</w:t>
      </w:r>
      <w:r>
        <w:rPr>
          <w:rFonts w:hint="eastAsia" w:ascii="宋体" w:hAnsi="宋体" w:cs="宋体"/>
          <w:color w:val="auto"/>
          <w:sz w:val="22"/>
          <w:szCs w:val="22"/>
          <w:lang w:val="en-US" w:eastAsia="zh-CN" w:bidi="zh-TW"/>
        </w:rPr>
        <w:t xml:space="preserve">  </w:t>
      </w:r>
    </w:p>
    <w:p>
      <w:pPr>
        <w:pStyle w:val="2"/>
        <w:spacing w:after="0" w:line="288" w:lineRule="auto"/>
        <w:ind w:firstLine="1980" w:firstLineChars="900"/>
        <w:rPr>
          <w:rFonts w:ascii="宋体" w:hAnsi="宋体" w:cs="宋体"/>
          <w:color w:val="auto"/>
          <w:sz w:val="22"/>
          <w:szCs w:val="22"/>
          <w:lang w:bidi="zh-TW"/>
        </w:rPr>
      </w:pPr>
      <w:r>
        <w:rPr>
          <w:rFonts w:hint="eastAsia" w:ascii="宋体" w:hAnsi="宋体" w:cs="宋体"/>
          <w:color w:val="auto"/>
          <w:sz w:val="22"/>
          <w:szCs w:val="22"/>
          <w:lang w:bidi="zh-TW"/>
        </w:rPr>
        <w:t>张丽娟</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李松岩</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崔丽梅</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熊小环</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张</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进</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谢</w:t>
      </w:r>
      <w:r>
        <w:rPr>
          <w:rFonts w:hint="eastAsia" w:ascii="宋体" w:hAnsi="宋体" w:cs="宋体"/>
          <w:color w:val="auto"/>
          <w:sz w:val="22"/>
          <w:szCs w:val="22"/>
          <w:lang w:eastAsia="zh-CN" w:bidi="zh-TW"/>
        </w:rPr>
        <w:t xml:space="preserve">  芳</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张准超</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刘</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锋</w:t>
      </w:r>
    </w:p>
    <w:p>
      <w:pPr>
        <w:pStyle w:val="2"/>
        <w:spacing w:after="0" w:line="288" w:lineRule="auto"/>
        <w:ind w:left="1977" w:leftChars="182" w:hanging="1540" w:hangingChars="700"/>
        <w:rPr>
          <w:rFonts w:ascii="宋体" w:hAnsi="宋体" w:cs="宋体"/>
          <w:color w:val="auto"/>
          <w:sz w:val="22"/>
          <w:szCs w:val="22"/>
          <w:lang w:bidi="zh-TW"/>
        </w:rPr>
      </w:pPr>
    </w:p>
    <w:p>
      <w:pPr>
        <w:pStyle w:val="2"/>
        <w:spacing w:after="0" w:line="288" w:lineRule="auto"/>
        <w:ind w:firstLine="442" w:firstLineChars="200"/>
        <w:rPr>
          <w:rFonts w:ascii="宋体" w:hAnsi="宋体" w:cs="宋体"/>
          <w:color w:val="auto"/>
          <w:sz w:val="22"/>
          <w:szCs w:val="22"/>
          <w:lang w:bidi="zh-TW"/>
        </w:rPr>
      </w:pPr>
      <w:r>
        <w:rPr>
          <w:rFonts w:hint="eastAsia" w:ascii="宋体" w:hAnsi="宋体" w:cs="黑体"/>
          <w:b/>
          <w:bCs/>
          <w:color w:val="auto"/>
          <w:sz w:val="22"/>
          <w:szCs w:val="22"/>
          <w:lang w:val="zh-TW" w:bidi="zh-TW"/>
        </w:rPr>
        <w:t>主要审查人员：</w:t>
      </w:r>
      <w:r>
        <w:rPr>
          <w:rFonts w:hint="eastAsia" w:ascii="宋体" w:hAnsi="宋体" w:cs="宋体"/>
          <w:color w:val="auto"/>
          <w:sz w:val="22"/>
          <w:szCs w:val="22"/>
          <w:lang w:val="zh-TW" w:eastAsia="zh-TW" w:bidi="zh-TW"/>
        </w:rPr>
        <w:t>曹吉昌</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徐惦耕</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eastAsia="zh-TW" w:bidi="zh-TW"/>
        </w:rPr>
        <w:t>张</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eastAsia="zh-TW" w:bidi="zh-TW"/>
        </w:rPr>
        <w:t>丹</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eastAsia="zh-TW" w:bidi="zh-TW"/>
        </w:rPr>
        <w:t>林松鹤</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贾丽静</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周慧明</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袁玉恒</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吴</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bidi="zh-TW"/>
        </w:rPr>
        <w:t>琳</w:t>
      </w:r>
    </w:p>
    <w:p>
      <w:pPr>
        <w:pStyle w:val="2"/>
        <w:spacing w:after="0" w:line="288" w:lineRule="auto"/>
        <w:ind w:firstLine="1980" w:firstLineChars="900"/>
        <w:rPr>
          <w:rFonts w:ascii="宋体" w:hAnsi="宋体" w:cs="宋体"/>
          <w:color w:val="auto"/>
          <w:sz w:val="22"/>
          <w:szCs w:val="22"/>
          <w:lang w:bidi="zh-TW"/>
        </w:rPr>
      </w:pPr>
      <w:r>
        <w:rPr>
          <w:rFonts w:hint="eastAsia" w:ascii="宋体" w:hAnsi="宋体" w:cs="宋体"/>
          <w:color w:val="auto"/>
          <w:sz w:val="22"/>
          <w:szCs w:val="22"/>
          <w:lang w:bidi="zh-TW"/>
        </w:rPr>
        <w:t>曾予新</w:t>
      </w:r>
    </w:p>
    <w:p>
      <w:pPr>
        <w:pStyle w:val="2"/>
        <w:spacing w:after="0" w:line="288" w:lineRule="auto"/>
        <w:ind w:firstLine="480" w:firstLineChars="200"/>
        <w:rPr>
          <w:rFonts w:ascii="宋体" w:hAnsi="宋体" w:cs="宋体"/>
          <w:color w:val="auto"/>
          <w:lang w:val="zh-TW" w:eastAsia="zh-TW" w:bidi="zh-TW"/>
        </w:rPr>
      </w:pPr>
    </w:p>
    <w:p>
      <w:pPr>
        <w:pStyle w:val="2"/>
        <w:spacing w:after="0"/>
        <w:jc w:val="left"/>
        <w:rPr>
          <w:rFonts w:ascii="宋体" w:hAnsi="宋体" w:cs="宋体"/>
          <w:color w:val="auto"/>
          <w:lang w:val="zh-TW" w:eastAsia="zh-TW" w:bidi="zh-TW"/>
        </w:rPr>
      </w:pPr>
    </w:p>
    <w:p>
      <w:pPr>
        <w:pStyle w:val="2"/>
        <w:spacing w:after="0"/>
        <w:jc w:val="left"/>
        <w:rPr>
          <w:rFonts w:ascii="宋体" w:hAnsi="宋体" w:cs="宋体"/>
          <w:color w:val="auto"/>
          <w:lang w:val="zh-TW" w:eastAsia="zh-TW" w:bidi="zh-TW"/>
        </w:rPr>
      </w:pPr>
    </w:p>
    <w:p>
      <w:pPr>
        <w:pStyle w:val="2"/>
        <w:spacing w:after="0"/>
        <w:jc w:val="left"/>
        <w:rPr>
          <w:rFonts w:ascii="宋体" w:hAnsi="宋体" w:cs="宋体"/>
          <w:color w:val="auto"/>
          <w:lang w:val="zh-TW" w:eastAsia="zh-TW" w:bidi="zh-TW"/>
        </w:rPr>
      </w:pPr>
    </w:p>
    <w:p>
      <w:pPr>
        <w:pStyle w:val="2"/>
        <w:spacing w:after="0"/>
        <w:jc w:val="left"/>
        <w:rPr>
          <w:rFonts w:ascii="宋体" w:hAnsi="宋体" w:cs="宋体"/>
          <w:color w:val="auto"/>
          <w:lang w:val="zh-TW" w:eastAsia="zh-TW" w:bidi="zh-TW"/>
        </w:rPr>
      </w:pPr>
    </w:p>
    <w:p>
      <w:pPr>
        <w:pStyle w:val="2"/>
        <w:spacing w:after="0"/>
        <w:jc w:val="left"/>
        <w:rPr>
          <w:rFonts w:ascii="宋体" w:hAnsi="宋体" w:cs="宋体"/>
          <w:color w:val="auto"/>
          <w:lang w:val="zh-TW" w:eastAsia="zh-TW" w:bidi="zh-TW"/>
        </w:rPr>
      </w:pPr>
    </w:p>
    <w:p>
      <w:pPr>
        <w:pStyle w:val="2"/>
        <w:spacing w:after="0"/>
        <w:jc w:val="left"/>
        <w:rPr>
          <w:rFonts w:ascii="宋体" w:hAnsi="宋体" w:cs="宋体"/>
          <w:color w:val="auto"/>
          <w:lang w:val="zh-TW" w:eastAsia="zh-TW" w:bidi="zh-TW"/>
        </w:rPr>
      </w:pPr>
    </w:p>
    <w:p>
      <w:pPr>
        <w:pStyle w:val="2"/>
        <w:spacing w:after="0"/>
        <w:jc w:val="left"/>
        <w:rPr>
          <w:rFonts w:ascii="宋体" w:hAnsi="宋体" w:cs="宋体"/>
          <w:color w:val="auto"/>
          <w:lang w:val="zh-TW" w:eastAsia="zh-TW" w:bidi="zh-TW"/>
        </w:rPr>
      </w:pPr>
    </w:p>
    <w:p>
      <w:pPr>
        <w:pStyle w:val="2"/>
        <w:spacing w:after="0"/>
        <w:jc w:val="left"/>
        <w:rPr>
          <w:rFonts w:ascii="宋体" w:hAnsi="宋体" w:cs="宋体"/>
          <w:color w:val="auto"/>
          <w:lang w:val="zh-TW" w:eastAsia="zh-TW" w:bidi="zh-TW"/>
        </w:rPr>
      </w:pPr>
    </w:p>
    <w:p>
      <w:pPr>
        <w:pStyle w:val="2"/>
        <w:spacing w:after="0"/>
        <w:jc w:val="left"/>
        <w:rPr>
          <w:rFonts w:ascii="宋体" w:hAnsi="宋体" w:cs="宋体"/>
          <w:color w:val="auto"/>
          <w:lang w:val="zh-TW" w:eastAsia="zh-TW" w:bidi="zh-TW"/>
        </w:rPr>
      </w:pPr>
    </w:p>
    <w:p>
      <w:pPr>
        <w:pStyle w:val="2"/>
        <w:spacing w:after="0"/>
        <w:jc w:val="left"/>
        <w:rPr>
          <w:rFonts w:ascii="宋体" w:hAnsi="宋体" w:cs="宋体"/>
          <w:color w:val="auto"/>
          <w:lang w:val="zh-TW" w:eastAsia="zh-TW" w:bidi="zh-TW"/>
        </w:rPr>
      </w:pPr>
    </w:p>
    <w:p>
      <w:pPr>
        <w:pStyle w:val="2"/>
        <w:spacing w:after="0"/>
        <w:jc w:val="left"/>
        <w:rPr>
          <w:rFonts w:ascii="宋体" w:hAnsi="宋体" w:cs="宋体"/>
          <w:color w:val="auto"/>
          <w:lang w:val="zh-TW" w:eastAsia="zh-TW" w:bidi="zh-TW"/>
        </w:rPr>
      </w:pPr>
    </w:p>
    <w:p>
      <w:pPr>
        <w:pStyle w:val="2"/>
        <w:spacing w:after="0"/>
        <w:jc w:val="left"/>
        <w:rPr>
          <w:rFonts w:ascii="宋体" w:hAnsi="宋体" w:cs="宋体"/>
          <w:color w:val="auto"/>
          <w:lang w:val="zh-TW" w:eastAsia="zh-TW" w:bidi="zh-TW"/>
        </w:rPr>
      </w:pPr>
    </w:p>
    <w:p>
      <w:pPr>
        <w:spacing w:line="240" w:lineRule="auto"/>
        <w:jc w:val="center"/>
        <w:rPr>
          <w:rFonts w:ascii="宋体" w:hAnsi="宋体"/>
          <w:color w:val="auto"/>
          <w:sz w:val="44"/>
          <w:szCs w:val="44"/>
        </w:rPr>
      </w:pPr>
      <w:bookmarkStart w:id="2" w:name="_Toc6846"/>
      <w:r>
        <w:rPr>
          <w:rStyle w:val="46"/>
          <w:rFonts w:eastAsia="宋体"/>
          <w:color w:val="auto"/>
          <w:sz w:val="44"/>
        </w:rPr>
        <w:t>目</w:t>
      </w:r>
      <w:r>
        <w:rPr>
          <w:rStyle w:val="46"/>
          <w:rFonts w:hint="eastAsia" w:eastAsia="宋体"/>
          <w:color w:val="auto"/>
          <w:sz w:val="44"/>
        </w:rPr>
        <w:t>次</w:t>
      </w:r>
      <w:bookmarkEnd w:id="2"/>
    </w:p>
    <w:p>
      <w:pPr>
        <w:pStyle w:val="11"/>
        <w:tabs>
          <w:tab w:val="right" w:leader="dot" w:pos="9638"/>
        </w:tabs>
      </w:pPr>
      <w:r>
        <w:rPr>
          <w:color w:val="auto"/>
          <w:sz w:val="22"/>
          <w:szCs w:val="22"/>
        </w:rPr>
        <w:fldChar w:fldCharType="begin"/>
      </w:r>
      <w:r>
        <w:rPr>
          <w:color w:val="auto"/>
          <w:sz w:val="22"/>
          <w:szCs w:val="22"/>
        </w:rPr>
        <w:instrText xml:space="preserve">TOC \o "1-1" \h \u </w:instrText>
      </w:r>
      <w:r>
        <w:rPr>
          <w:color w:val="auto"/>
          <w:sz w:val="22"/>
          <w:szCs w:val="22"/>
        </w:rPr>
        <w:fldChar w:fldCharType="separate"/>
      </w:r>
      <w:r>
        <w:rPr>
          <w:color w:val="auto"/>
          <w:szCs w:val="22"/>
        </w:rPr>
        <w:fldChar w:fldCharType="begin"/>
      </w:r>
      <w:r>
        <w:rPr>
          <w:szCs w:val="22"/>
        </w:rPr>
        <w:instrText xml:space="preserve"> HYPERLINK \l _Toc26149 </w:instrText>
      </w:r>
      <w:r>
        <w:rPr>
          <w:szCs w:val="22"/>
        </w:rPr>
        <w:fldChar w:fldCharType="separate"/>
      </w:r>
      <w:r>
        <w:rPr>
          <w:rFonts w:hint="eastAsia"/>
          <w:lang w:val="zh-TW"/>
        </w:rPr>
        <w:t>前言</w:t>
      </w:r>
      <w:r>
        <w:tab/>
      </w:r>
      <w:r>
        <w:fldChar w:fldCharType="begin"/>
      </w:r>
      <w:r>
        <w:instrText xml:space="preserve"> PAGEREF _Toc26149 \h </w:instrText>
      </w:r>
      <w:r>
        <w:fldChar w:fldCharType="separate"/>
      </w:r>
      <w:r>
        <w:t>3</w:t>
      </w:r>
      <w:r>
        <w:fldChar w:fldCharType="end"/>
      </w:r>
      <w:r>
        <w:rPr>
          <w:color w:val="auto"/>
          <w:szCs w:val="22"/>
        </w:rPr>
        <w:fldChar w:fldCharType="end"/>
      </w:r>
    </w:p>
    <w:p>
      <w:pPr>
        <w:pStyle w:val="11"/>
        <w:tabs>
          <w:tab w:val="right" w:leader="dot" w:pos="9638"/>
        </w:tabs>
      </w:pPr>
      <w:r>
        <w:rPr>
          <w:color w:val="auto"/>
          <w:szCs w:val="22"/>
        </w:rPr>
        <w:fldChar w:fldCharType="begin"/>
      </w:r>
      <w:r>
        <w:rPr>
          <w:szCs w:val="22"/>
        </w:rPr>
        <w:instrText xml:space="preserve"> HYPERLINK \l _Toc6846 </w:instrText>
      </w:r>
      <w:r>
        <w:rPr>
          <w:szCs w:val="22"/>
        </w:rPr>
        <w:fldChar w:fldCharType="separate"/>
      </w:r>
      <w:r>
        <w:rPr>
          <w:rFonts w:eastAsia="宋体"/>
        </w:rPr>
        <w:t>目</w:t>
      </w:r>
      <w:r>
        <w:rPr>
          <w:rFonts w:hint="eastAsia" w:eastAsia="宋体"/>
        </w:rPr>
        <w:t>次</w:t>
      </w:r>
      <w:r>
        <w:tab/>
      </w:r>
      <w:r>
        <w:fldChar w:fldCharType="begin"/>
      </w:r>
      <w:r>
        <w:instrText xml:space="preserve"> PAGEREF _Toc6846 \h </w:instrText>
      </w:r>
      <w:r>
        <w:fldChar w:fldCharType="separate"/>
      </w:r>
      <w:r>
        <w:t>5</w:t>
      </w:r>
      <w:r>
        <w:fldChar w:fldCharType="end"/>
      </w:r>
      <w:r>
        <w:rPr>
          <w:color w:val="auto"/>
          <w:szCs w:val="22"/>
        </w:rPr>
        <w:fldChar w:fldCharType="end"/>
      </w:r>
    </w:p>
    <w:p>
      <w:pPr>
        <w:pStyle w:val="11"/>
        <w:tabs>
          <w:tab w:val="right" w:leader="dot" w:pos="9638"/>
        </w:tabs>
      </w:pPr>
      <w:r>
        <w:rPr>
          <w:color w:val="auto"/>
          <w:szCs w:val="22"/>
        </w:rPr>
        <w:fldChar w:fldCharType="begin"/>
      </w:r>
      <w:r>
        <w:rPr>
          <w:szCs w:val="22"/>
        </w:rPr>
        <w:instrText xml:space="preserve"> HYPERLINK \l _Toc32618 </w:instrText>
      </w:r>
      <w:r>
        <w:rPr>
          <w:szCs w:val="22"/>
        </w:rPr>
        <w:fldChar w:fldCharType="separate"/>
      </w:r>
      <w:r>
        <w:rPr>
          <w:rFonts w:hint="eastAsia" w:eastAsia="宋体"/>
          <w:lang w:val="zh-TW" w:eastAsia="zh-TW"/>
        </w:rPr>
        <w:t>1</w:t>
      </w:r>
      <w:r>
        <w:rPr>
          <w:rFonts w:hint="eastAsia" w:eastAsia="宋体"/>
          <w:lang w:val="en-US" w:eastAsia="zh-CN"/>
        </w:rPr>
        <w:t xml:space="preserve">  </w:t>
      </w:r>
      <w:r>
        <w:rPr>
          <w:rFonts w:hint="eastAsia" w:eastAsia="宋体"/>
          <w:lang w:val="zh-TW" w:eastAsia="zh-TW"/>
        </w:rPr>
        <w:t>总则</w:t>
      </w:r>
      <w:r>
        <w:tab/>
      </w:r>
      <w:r>
        <w:rPr>
          <w:rFonts w:hint="eastAsia"/>
          <w:lang w:val="en-US" w:eastAsia="zh-CN"/>
        </w:rPr>
        <w:t>7</w:t>
      </w:r>
      <w:r>
        <w:rPr>
          <w:color w:val="auto"/>
          <w:szCs w:val="22"/>
        </w:rPr>
        <w:fldChar w:fldCharType="end"/>
      </w:r>
    </w:p>
    <w:p>
      <w:pPr>
        <w:pStyle w:val="11"/>
        <w:tabs>
          <w:tab w:val="right" w:leader="dot" w:pos="9638"/>
        </w:tabs>
      </w:pPr>
      <w:r>
        <w:rPr>
          <w:color w:val="auto"/>
          <w:szCs w:val="22"/>
        </w:rPr>
        <w:fldChar w:fldCharType="begin"/>
      </w:r>
      <w:r>
        <w:rPr>
          <w:szCs w:val="22"/>
        </w:rPr>
        <w:instrText xml:space="preserve"> HYPERLINK \l _Toc21426 </w:instrText>
      </w:r>
      <w:r>
        <w:rPr>
          <w:szCs w:val="22"/>
        </w:rPr>
        <w:fldChar w:fldCharType="separate"/>
      </w:r>
      <w:r>
        <w:rPr>
          <w:rFonts w:eastAsia="宋体"/>
          <w:lang w:val="zh-TW" w:eastAsia="zh-TW"/>
        </w:rPr>
        <w:t>2</w:t>
      </w:r>
      <w:r>
        <w:rPr>
          <w:rFonts w:hint="eastAsia" w:eastAsia="宋体"/>
          <w:lang w:val="en-US" w:eastAsia="zh-CN"/>
        </w:rPr>
        <w:t xml:space="preserve">  </w:t>
      </w:r>
      <w:r>
        <w:rPr>
          <w:rFonts w:hint="eastAsia" w:eastAsia="宋体"/>
          <w:lang w:val="zh-TW" w:eastAsia="zh-TW"/>
        </w:rPr>
        <w:t>术语</w:t>
      </w:r>
      <w:r>
        <w:tab/>
      </w:r>
      <w:r>
        <w:fldChar w:fldCharType="begin"/>
      </w:r>
      <w:r>
        <w:instrText xml:space="preserve"> PAGEREF _Toc21426 \h </w:instrText>
      </w:r>
      <w:r>
        <w:fldChar w:fldCharType="separate"/>
      </w:r>
      <w:r>
        <w:t>8</w:t>
      </w:r>
      <w:r>
        <w:fldChar w:fldCharType="end"/>
      </w:r>
      <w:r>
        <w:rPr>
          <w:color w:val="auto"/>
          <w:szCs w:val="22"/>
        </w:rPr>
        <w:fldChar w:fldCharType="end"/>
      </w:r>
    </w:p>
    <w:p>
      <w:pPr>
        <w:pStyle w:val="11"/>
        <w:tabs>
          <w:tab w:val="right" w:leader="dot" w:pos="9638"/>
        </w:tabs>
      </w:pPr>
      <w:r>
        <w:rPr>
          <w:color w:val="auto"/>
          <w:szCs w:val="22"/>
        </w:rPr>
        <w:fldChar w:fldCharType="begin"/>
      </w:r>
      <w:r>
        <w:rPr>
          <w:szCs w:val="22"/>
        </w:rPr>
        <w:instrText xml:space="preserve"> HYPERLINK \l _Toc29412 </w:instrText>
      </w:r>
      <w:r>
        <w:rPr>
          <w:szCs w:val="22"/>
        </w:rPr>
        <w:fldChar w:fldCharType="separate"/>
      </w:r>
      <w:r>
        <w:rPr>
          <w:rFonts w:hint="eastAsia" w:eastAsia="宋体" w:cs="宋体"/>
          <w:bCs/>
          <w:szCs w:val="44"/>
        </w:rPr>
        <w:t>3</w:t>
      </w:r>
      <w:r>
        <w:rPr>
          <w:rFonts w:hint="eastAsia" w:eastAsia="宋体" w:cs="宋体"/>
          <w:bCs/>
          <w:szCs w:val="44"/>
          <w:lang w:val="en-US" w:eastAsia="zh-CN"/>
        </w:rPr>
        <w:t xml:space="preserve">  </w:t>
      </w:r>
      <w:r>
        <w:rPr>
          <w:rFonts w:hint="eastAsia" w:eastAsia="宋体" w:cs="宋体"/>
          <w:bCs/>
          <w:szCs w:val="44"/>
        </w:rPr>
        <w:t>基本规定</w:t>
      </w:r>
      <w:r>
        <w:tab/>
      </w:r>
      <w:r>
        <w:fldChar w:fldCharType="begin"/>
      </w:r>
      <w:r>
        <w:instrText xml:space="preserve"> PAGEREF _Toc29412 \h </w:instrText>
      </w:r>
      <w:r>
        <w:fldChar w:fldCharType="separate"/>
      </w:r>
      <w:r>
        <w:t>10</w:t>
      </w:r>
      <w:r>
        <w:fldChar w:fldCharType="end"/>
      </w:r>
      <w:r>
        <w:rPr>
          <w:color w:val="auto"/>
          <w:szCs w:val="22"/>
        </w:rPr>
        <w:fldChar w:fldCharType="end"/>
      </w:r>
    </w:p>
    <w:p>
      <w:pPr>
        <w:pStyle w:val="11"/>
        <w:tabs>
          <w:tab w:val="right" w:leader="dot" w:pos="9638"/>
        </w:tabs>
      </w:pPr>
      <w:r>
        <w:rPr>
          <w:color w:val="auto"/>
          <w:szCs w:val="22"/>
        </w:rPr>
        <w:fldChar w:fldCharType="begin"/>
      </w:r>
      <w:r>
        <w:rPr>
          <w:szCs w:val="22"/>
        </w:rPr>
        <w:instrText xml:space="preserve"> HYPERLINK \l _Toc6234 </w:instrText>
      </w:r>
      <w:r>
        <w:rPr>
          <w:szCs w:val="22"/>
        </w:rPr>
        <w:fldChar w:fldCharType="separate"/>
      </w:r>
      <w:r>
        <w:rPr>
          <w:rFonts w:hint="eastAsia" w:eastAsia="宋体" w:cs="宋体"/>
          <w:bCs/>
        </w:rPr>
        <w:t>4</w:t>
      </w:r>
      <w:r>
        <w:rPr>
          <w:rFonts w:hint="eastAsia" w:eastAsia="宋体" w:cs="宋体"/>
          <w:bCs/>
          <w:lang w:val="en-US" w:eastAsia="zh-CN"/>
        </w:rPr>
        <w:t xml:space="preserve">  </w:t>
      </w:r>
      <w:r>
        <w:rPr>
          <w:rFonts w:hint="eastAsia" w:eastAsia="宋体" w:cs="宋体"/>
          <w:bCs/>
        </w:rPr>
        <w:t>建设工程档案验收组织与程序</w:t>
      </w:r>
      <w:r>
        <w:tab/>
      </w:r>
      <w:r>
        <w:fldChar w:fldCharType="begin"/>
      </w:r>
      <w:r>
        <w:instrText xml:space="preserve"> PAGEREF _Toc6234 \h </w:instrText>
      </w:r>
      <w:r>
        <w:fldChar w:fldCharType="separate"/>
      </w:r>
      <w:r>
        <w:t>11</w:t>
      </w:r>
      <w:r>
        <w:fldChar w:fldCharType="end"/>
      </w:r>
      <w:r>
        <w:rPr>
          <w:color w:val="auto"/>
          <w:szCs w:val="22"/>
        </w:rPr>
        <w:fldChar w:fldCharType="end"/>
      </w:r>
    </w:p>
    <w:p>
      <w:pPr>
        <w:pStyle w:val="11"/>
        <w:tabs>
          <w:tab w:val="right" w:leader="dot" w:pos="9638"/>
        </w:tabs>
      </w:pPr>
      <w:r>
        <w:rPr>
          <w:color w:val="auto"/>
          <w:szCs w:val="22"/>
        </w:rPr>
        <w:fldChar w:fldCharType="begin"/>
      </w:r>
      <w:r>
        <w:rPr>
          <w:szCs w:val="22"/>
        </w:rPr>
        <w:instrText xml:space="preserve"> HYPERLINK \l _Toc22854 </w:instrText>
      </w:r>
      <w:r>
        <w:rPr>
          <w:szCs w:val="22"/>
        </w:rPr>
        <w:fldChar w:fldCharType="separate"/>
      </w:r>
      <w:r>
        <w:rPr>
          <w:rFonts w:hint="eastAsia" w:eastAsia="宋体" w:cs="宋体"/>
          <w:bCs/>
        </w:rPr>
        <w:t>5  建设工程档案验收内容</w:t>
      </w:r>
      <w:r>
        <w:tab/>
      </w:r>
      <w:r>
        <w:fldChar w:fldCharType="begin"/>
      </w:r>
      <w:r>
        <w:instrText xml:space="preserve"> PAGEREF _Toc22854 \h </w:instrText>
      </w:r>
      <w:r>
        <w:fldChar w:fldCharType="separate"/>
      </w:r>
      <w:r>
        <w:t>13</w:t>
      </w:r>
      <w:r>
        <w:fldChar w:fldCharType="end"/>
      </w:r>
      <w:r>
        <w:rPr>
          <w:color w:val="auto"/>
          <w:szCs w:val="22"/>
        </w:rPr>
        <w:fldChar w:fldCharType="end"/>
      </w:r>
    </w:p>
    <w:p>
      <w:pPr>
        <w:pStyle w:val="11"/>
        <w:tabs>
          <w:tab w:val="right" w:leader="dot" w:pos="9638"/>
        </w:tabs>
      </w:pPr>
      <w:r>
        <w:rPr>
          <w:color w:val="auto"/>
          <w:szCs w:val="22"/>
        </w:rPr>
        <w:fldChar w:fldCharType="begin"/>
      </w:r>
      <w:r>
        <w:rPr>
          <w:szCs w:val="22"/>
        </w:rPr>
        <w:instrText xml:space="preserve"> HYPERLINK \l _Toc4939 </w:instrText>
      </w:r>
      <w:r>
        <w:rPr>
          <w:szCs w:val="22"/>
        </w:rPr>
        <w:fldChar w:fldCharType="separate"/>
      </w:r>
      <w:r>
        <w:rPr>
          <w:rFonts w:hint="eastAsia"/>
        </w:rPr>
        <w:t>附录</w:t>
      </w:r>
      <w:r>
        <w:t>A</w:t>
      </w:r>
      <w:r>
        <w:rPr>
          <w:rFonts w:hint="eastAsia"/>
          <w:lang w:val="en-US" w:eastAsia="zh-CN"/>
        </w:rPr>
        <w:t xml:space="preserve">  </w:t>
      </w:r>
      <w:r>
        <w:rPr>
          <w:rFonts w:hint="eastAsia"/>
        </w:rPr>
        <w:t>房屋建筑工程文件验收核查范围</w:t>
      </w:r>
      <w:r>
        <w:tab/>
      </w:r>
      <w:r>
        <w:fldChar w:fldCharType="begin"/>
      </w:r>
      <w:r>
        <w:instrText xml:space="preserve"> PAGEREF _Toc4939 \h </w:instrText>
      </w:r>
      <w:r>
        <w:fldChar w:fldCharType="separate"/>
      </w:r>
      <w:r>
        <w:t>15</w:t>
      </w:r>
      <w:r>
        <w:fldChar w:fldCharType="end"/>
      </w:r>
      <w:r>
        <w:rPr>
          <w:color w:val="auto"/>
          <w:szCs w:val="22"/>
        </w:rPr>
        <w:fldChar w:fldCharType="end"/>
      </w:r>
    </w:p>
    <w:p>
      <w:pPr>
        <w:pStyle w:val="11"/>
        <w:tabs>
          <w:tab w:val="right" w:leader="dot" w:pos="9638"/>
        </w:tabs>
      </w:pPr>
      <w:r>
        <w:rPr>
          <w:color w:val="auto"/>
          <w:szCs w:val="22"/>
        </w:rPr>
        <w:fldChar w:fldCharType="begin"/>
      </w:r>
      <w:r>
        <w:rPr>
          <w:szCs w:val="22"/>
        </w:rPr>
        <w:instrText xml:space="preserve"> HYPERLINK \l _Toc31950 </w:instrText>
      </w:r>
      <w:r>
        <w:rPr>
          <w:szCs w:val="22"/>
        </w:rPr>
        <w:fldChar w:fldCharType="separate"/>
      </w:r>
      <w:r>
        <w:rPr>
          <w:rFonts w:hint="eastAsia"/>
        </w:rPr>
        <w:t>附录B  市政工程文件验收核查范围</w:t>
      </w:r>
      <w:r>
        <w:tab/>
      </w:r>
      <w:r>
        <w:fldChar w:fldCharType="begin"/>
      </w:r>
      <w:r>
        <w:instrText xml:space="preserve"> PAGEREF _Toc31950 \h </w:instrText>
      </w:r>
      <w:r>
        <w:fldChar w:fldCharType="separate"/>
      </w:r>
      <w:r>
        <w:t>28</w:t>
      </w:r>
      <w:r>
        <w:fldChar w:fldCharType="end"/>
      </w:r>
      <w:r>
        <w:rPr>
          <w:color w:val="auto"/>
          <w:szCs w:val="22"/>
        </w:rPr>
        <w:fldChar w:fldCharType="end"/>
      </w:r>
    </w:p>
    <w:p>
      <w:pPr>
        <w:pStyle w:val="11"/>
        <w:tabs>
          <w:tab w:val="right" w:leader="dot" w:pos="9638"/>
        </w:tabs>
      </w:pPr>
      <w:r>
        <w:rPr>
          <w:color w:val="auto"/>
          <w:szCs w:val="22"/>
        </w:rPr>
        <w:fldChar w:fldCharType="begin"/>
      </w:r>
      <w:r>
        <w:rPr>
          <w:szCs w:val="22"/>
        </w:rPr>
        <w:instrText xml:space="preserve"> HYPERLINK \l _Toc4037 </w:instrText>
      </w:r>
      <w:r>
        <w:rPr>
          <w:szCs w:val="22"/>
        </w:rPr>
        <w:fldChar w:fldCharType="separate"/>
      </w:r>
      <w:r>
        <w:rPr>
          <w:rFonts w:hint="eastAsia"/>
          <w:szCs w:val="32"/>
        </w:rPr>
        <w:t>附录C</w:t>
      </w:r>
      <w:r>
        <w:rPr>
          <w:rFonts w:hint="eastAsia"/>
          <w:szCs w:val="32"/>
          <w:lang w:val="en-US" w:eastAsia="zh-CN"/>
        </w:rPr>
        <w:t xml:space="preserve">  </w:t>
      </w:r>
      <w:r>
        <w:rPr>
          <w:rFonts w:hint="eastAsia"/>
          <w:szCs w:val="32"/>
        </w:rPr>
        <w:t>单位（子单位）工程竣工档案自检记录</w:t>
      </w:r>
      <w:r>
        <w:tab/>
      </w:r>
      <w:r>
        <w:fldChar w:fldCharType="begin"/>
      </w:r>
      <w:r>
        <w:instrText xml:space="preserve"> PAGEREF _Toc4037 \h </w:instrText>
      </w:r>
      <w:r>
        <w:fldChar w:fldCharType="separate"/>
      </w:r>
      <w:r>
        <w:t>78</w:t>
      </w:r>
      <w:r>
        <w:fldChar w:fldCharType="end"/>
      </w:r>
      <w:r>
        <w:rPr>
          <w:color w:val="auto"/>
          <w:szCs w:val="22"/>
        </w:rPr>
        <w:fldChar w:fldCharType="end"/>
      </w:r>
    </w:p>
    <w:p>
      <w:pPr>
        <w:pStyle w:val="11"/>
        <w:tabs>
          <w:tab w:val="right" w:leader="dot" w:pos="9638"/>
        </w:tabs>
      </w:pPr>
      <w:r>
        <w:rPr>
          <w:color w:val="auto"/>
          <w:szCs w:val="22"/>
        </w:rPr>
        <w:fldChar w:fldCharType="begin"/>
      </w:r>
      <w:r>
        <w:rPr>
          <w:szCs w:val="22"/>
        </w:rPr>
        <w:instrText xml:space="preserve"> HYPERLINK \l _Toc26063 </w:instrText>
      </w:r>
      <w:r>
        <w:rPr>
          <w:szCs w:val="22"/>
        </w:rPr>
        <w:fldChar w:fldCharType="separate"/>
      </w:r>
      <w:r>
        <w:rPr>
          <w:rFonts w:hint="eastAsia"/>
        </w:rPr>
        <w:t>附录</w:t>
      </w:r>
      <w:r>
        <w:rPr>
          <w:rFonts w:hint="eastAsia"/>
          <w:lang w:val="en-US" w:eastAsia="zh-CN"/>
        </w:rPr>
        <w:t>D</w:t>
      </w:r>
      <w:r>
        <w:rPr>
          <w:rFonts w:hint="eastAsia"/>
        </w:rPr>
        <w:t xml:space="preserve">  单位（子单位）工程竣工档案验收记录</w:t>
      </w:r>
      <w:r>
        <w:tab/>
      </w:r>
      <w:r>
        <w:fldChar w:fldCharType="begin"/>
      </w:r>
      <w:r>
        <w:instrText xml:space="preserve"> PAGEREF _Toc26063 \h </w:instrText>
      </w:r>
      <w:r>
        <w:fldChar w:fldCharType="separate"/>
      </w:r>
      <w:r>
        <w:t>79</w:t>
      </w:r>
      <w:r>
        <w:fldChar w:fldCharType="end"/>
      </w:r>
      <w:r>
        <w:rPr>
          <w:color w:val="auto"/>
          <w:szCs w:val="22"/>
        </w:rPr>
        <w:fldChar w:fldCharType="end"/>
      </w:r>
    </w:p>
    <w:p>
      <w:pPr>
        <w:pStyle w:val="11"/>
        <w:tabs>
          <w:tab w:val="right" w:leader="dot" w:pos="9638"/>
        </w:tabs>
      </w:pPr>
      <w:r>
        <w:rPr>
          <w:color w:val="auto"/>
          <w:szCs w:val="22"/>
        </w:rPr>
        <w:fldChar w:fldCharType="begin"/>
      </w:r>
      <w:r>
        <w:rPr>
          <w:szCs w:val="22"/>
        </w:rPr>
        <w:instrText xml:space="preserve"> HYPERLINK \l _Toc32406 </w:instrText>
      </w:r>
      <w:r>
        <w:rPr>
          <w:szCs w:val="22"/>
        </w:rPr>
        <w:fldChar w:fldCharType="separate"/>
      </w:r>
      <w:r>
        <w:rPr>
          <w:rFonts w:hint="eastAsia"/>
        </w:rPr>
        <w:t>附录</w:t>
      </w:r>
      <w:r>
        <w:rPr>
          <w:rFonts w:hint="eastAsia"/>
          <w:lang w:val="en-US" w:eastAsia="zh-CN"/>
        </w:rPr>
        <w:t xml:space="preserve">E  </w:t>
      </w:r>
      <w:r>
        <w:rPr>
          <w:rFonts w:hint="eastAsia"/>
        </w:rPr>
        <w:t>建设工程电子(数字)档案检测记录</w:t>
      </w:r>
      <w:r>
        <w:tab/>
      </w:r>
      <w:r>
        <w:fldChar w:fldCharType="begin"/>
      </w:r>
      <w:r>
        <w:instrText xml:space="preserve"> PAGEREF _Toc32406 \h </w:instrText>
      </w:r>
      <w:r>
        <w:fldChar w:fldCharType="separate"/>
      </w:r>
      <w:r>
        <w:t>80</w:t>
      </w:r>
      <w:r>
        <w:fldChar w:fldCharType="end"/>
      </w:r>
      <w:r>
        <w:rPr>
          <w:color w:val="auto"/>
          <w:szCs w:val="22"/>
        </w:rPr>
        <w:fldChar w:fldCharType="end"/>
      </w:r>
    </w:p>
    <w:p>
      <w:pPr>
        <w:pStyle w:val="11"/>
        <w:tabs>
          <w:tab w:val="right" w:leader="dot" w:pos="9638"/>
        </w:tabs>
      </w:pPr>
      <w:r>
        <w:rPr>
          <w:color w:val="auto"/>
          <w:szCs w:val="22"/>
        </w:rPr>
        <w:fldChar w:fldCharType="begin"/>
      </w:r>
      <w:r>
        <w:rPr>
          <w:szCs w:val="22"/>
        </w:rPr>
        <w:instrText xml:space="preserve"> HYPERLINK \l _Toc19584 </w:instrText>
      </w:r>
      <w:r>
        <w:rPr>
          <w:szCs w:val="22"/>
        </w:rPr>
        <w:fldChar w:fldCharType="separate"/>
      </w:r>
      <w:r>
        <w:rPr>
          <w:rFonts w:hint="eastAsia"/>
        </w:rPr>
        <w:t>附录F  建设工程竣工档案验收记录</w:t>
      </w:r>
      <w:r>
        <w:tab/>
      </w:r>
      <w:r>
        <w:fldChar w:fldCharType="begin"/>
      </w:r>
      <w:r>
        <w:instrText xml:space="preserve"> PAGEREF _Toc19584 \h </w:instrText>
      </w:r>
      <w:r>
        <w:fldChar w:fldCharType="separate"/>
      </w:r>
      <w:r>
        <w:t>81</w:t>
      </w:r>
      <w:r>
        <w:fldChar w:fldCharType="end"/>
      </w:r>
      <w:r>
        <w:rPr>
          <w:color w:val="auto"/>
          <w:szCs w:val="22"/>
        </w:rPr>
        <w:fldChar w:fldCharType="end"/>
      </w:r>
    </w:p>
    <w:p>
      <w:pPr>
        <w:pStyle w:val="11"/>
        <w:tabs>
          <w:tab w:val="right" w:leader="dot" w:pos="9638"/>
        </w:tabs>
      </w:pPr>
      <w:r>
        <w:rPr>
          <w:color w:val="auto"/>
          <w:szCs w:val="22"/>
        </w:rPr>
        <w:fldChar w:fldCharType="begin"/>
      </w:r>
      <w:r>
        <w:rPr>
          <w:szCs w:val="22"/>
        </w:rPr>
        <w:instrText xml:space="preserve"> HYPERLINK \l _Toc7986 </w:instrText>
      </w:r>
      <w:r>
        <w:rPr>
          <w:szCs w:val="22"/>
        </w:rPr>
        <w:fldChar w:fldCharType="separate"/>
      </w:r>
      <w:r>
        <w:rPr>
          <w:rFonts w:hint="eastAsia"/>
        </w:rPr>
        <w:t>附录G  建设工程档案专项验收意见书</w:t>
      </w:r>
      <w:r>
        <w:tab/>
      </w:r>
      <w:r>
        <w:fldChar w:fldCharType="begin"/>
      </w:r>
      <w:r>
        <w:instrText xml:space="preserve"> PAGEREF _Toc7986 \h </w:instrText>
      </w:r>
      <w:r>
        <w:fldChar w:fldCharType="separate"/>
      </w:r>
      <w:r>
        <w:t>82</w:t>
      </w:r>
      <w:r>
        <w:fldChar w:fldCharType="end"/>
      </w:r>
      <w:r>
        <w:rPr>
          <w:color w:val="auto"/>
          <w:szCs w:val="22"/>
        </w:rPr>
        <w:fldChar w:fldCharType="end"/>
      </w:r>
    </w:p>
    <w:p>
      <w:pPr>
        <w:pStyle w:val="11"/>
        <w:tabs>
          <w:tab w:val="right" w:leader="dot" w:pos="9638"/>
        </w:tabs>
      </w:pPr>
      <w:r>
        <w:rPr>
          <w:color w:val="auto"/>
          <w:szCs w:val="22"/>
        </w:rPr>
        <w:fldChar w:fldCharType="begin"/>
      </w:r>
      <w:r>
        <w:rPr>
          <w:szCs w:val="22"/>
        </w:rPr>
        <w:instrText xml:space="preserve"> HYPERLINK \l _Toc8759 </w:instrText>
      </w:r>
      <w:r>
        <w:rPr>
          <w:szCs w:val="22"/>
        </w:rPr>
        <w:fldChar w:fldCharType="separate"/>
      </w:r>
      <w:r>
        <w:rPr>
          <w:rFonts w:hint="eastAsia"/>
        </w:rPr>
        <w:t>附录H  建设(单位)工程档案移交和接收证明书</w:t>
      </w:r>
      <w:r>
        <w:tab/>
      </w:r>
      <w:r>
        <w:fldChar w:fldCharType="begin"/>
      </w:r>
      <w:r>
        <w:instrText xml:space="preserve"> PAGEREF _Toc8759 \h </w:instrText>
      </w:r>
      <w:r>
        <w:fldChar w:fldCharType="separate"/>
      </w:r>
      <w:r>
        <w:t>83</w:t>
      </w:r>
      <w:r>
        <w:fldChar w:fldCharType="end"/>
      </w:r>
      <w:r>
        <w:rPr>
          <w:color w:val="auto"/>
          <w:szCs w:val="22"/>
        </w:rPr>
        <w:fldChar w:fldCharType="end"/>
      </w:r>
    </w:p>
    <w:p>
      <w:pPr>
        <w:pStyle w:val="11"/>
        <w:tabs>
          <w:tab w:val="right" w:leader="dot" w:pos="9638"/>
        </w:tabs>
      </w:pPr>
      <w:r>
        <w:rPr>
          <w:color w:val="auto"/>
          <w:szCs w:val="22"/>
        </w:rPr>
        <w:fldChar w:fldCharType="begin"/>
      </w:r>
      <w:r>
        <w:rPr>
          <w:szCs w:val="22"/>
        </w:rPr>
        <w:instrText xml:space="preserve"> HYPERLINK \l _Toc22149 </w:instrText>
      </w:r>
      <w:r>
        <w:rPr>
          <w:szCs w:val="22"/>
        </w:rPr>
        <w:fldChar w:fldCharType="separate"/>
      </w:r>
      <w:r>
        <w:rPr>
          <w:rFonts w:hint="eastAsia" w:eastAsia="宋体"/>
        </w:rPr>
        <w:t>本规范用词说明</w:t>
      </w:r>
      <w:r>
        <w:tab/>
      </w:r>
      <w:r>
        <w:fldChar w:fldCharType="begin"/>
      </w:r>
      <w:r>
        <w:instrText xml:space="preserve"> PAGEREF _Toc22149 \h </w:instrText>
      </w:r>
      <w:r>
        <w:fldChar w:fldCharType="separate"/>
      </w:r>
      <w:r>
        <w:t>84</w:t>
      </w:r>
      <w:r>
        <w:fldChar w:fldCharType="end"/>
      </w:r>
      <w:r>
        <w:rPr>
          <w:color w:val="auto"/>
          <w:szCs w:val="22"/>
        </w:rPr>
        <w:fldChar w:fldCharType="end"/>
      </w:r>
    </w:p>
    <w:p>
      <w:pPr>
        <w:pStyle w:val="11"/>
        <w:tabs>
          <w:tab w:val="right" w:leader="dot" w:pos="9638"/>
        </w:tabs>
      </w:pPr>
      <w:r>
        <w:rPr>
          <w:color w:val="auto"/>
          <w:szCs w:val="22"/>
        </w:rPr>
        <w:fldChar w:fldCharType="begin"/>
      </w:r>
      <w:r>
        <w:rPr>
          <w:szCs w:val="22"/>
        </w:rPr>
        <w:instrText xml:space="preserve"> HYPERLINK \l _Toc13687 </w:instrText>
      </w:r>
      <w:r>
        <w:rPr>
          <w:szCs w:val="22"/>
        </w:rPr>
        <w:fldChar w:fldCharType="separate"/>
      </w:r>
      <w:r>
        <w:rPr>
          <w:rFonts w:hint="eastAsia" w:eastAsia="宋体"/>
        </w:rPr>
        <w:t>引用标准名录</w:t>
      </w:r>
      <w:r>
        <w:tab/>
      </w:r>
      <w:r>
        <w:fldChar w:fldCharType="begin"/>
      </w:r>
      <w:r>
        <w:instrText xml:space="preserve"> PAGEREF _Toc13687 \h </w:instrText>
      </w:r>
      <w:r>
        <w:fldChar w:fldCharType="separate"/>
      </w:r>
      <w:r>
        <w:t>85</w:t>
      </w:r>
      <w:r>
        <w:fldChar w:fldCharType="end"/>
      </w:r>
      <w:r>
        <w:rPr>
          <w:color w:val="auto"/>
          <w:szCs w:val="22"/>
        </w:rPr>
        <w:fldChar w:fldCharType="end"/>
      </w:r>
    </w:p>
    <w:p>
      <w:pPr>
        <w:pStyle w:val="11"/>
        <w:tabs>
          <w:tab w:val="right" w:leader="dot" w:pos="9638"/>
        </w:tabs>
      </w:pPr>
      <w:r>
        <w:rPr>
          <w:color w:val="auto"/>
          <w:szCs w:val="22"/>
        </w:rPr>
        <w:fldChar w:fldCharType="begin"/>
      </w:r>
      <w:r>
        <w:rPr>
          <w:szCs w:val="22"/>
        </w:rPr>
        <w:instrText xml:space="preserve"> HYPERLINK \l _Toc18751 </w:instrText>
      </w:r>
      <w:r>
        <w:rPr>
          <w:szCs w:val="22"/>
        </w:rPr>
        <w:fldChar w:fldCharType="separate"/>
      </w:r>
      <w:r>
        <w:rPr>
          <w:rFonts w:hint="eastAsia" w:eastAsia="宋体"/>
          <w:lang w:val="zh-TW" w:eastAsia="zh-TW"/>
        </w:rPr>
        <w:t>建设工程档案验收标准条文说明</w:t>
      </w:r>
      <w:r>
        <w:tab/>
      </w:r>
      <w:r>
        <w:fldChar w:fldCharType="begin"/>
      </w:r>
      <w:r>
        <w:instrText xml:space="preserve"> PAGEREF _Toc18751 \h </w:instrText>
      </w:r>
      <w:r>
        <w:fldChar w:fldCharType="separate"/>
      </w:r>
      <w:r>
        <w:t>86</w:t>
      </w:r>
      <w:r>
        <w:fldChar w:fldCharType="end"/>
      </w:r>
      <w:r>
        <w:rPr>
          <w:color w:val="auto"/>
          <w:szCs w:val="22"/>
        </w:rPr>
        <w:fldChar w:fldCharType="end"/>
      </w:r>
    </w:p>
    <w:p>
      <w:pPr>
        <w:spacing w:line="288" w:lineRule="auto"/>
        <w:rPr>
          <w:color w:val="auto"/>
          <w:sz w:val="22"/>
          <w:szCs w:val="22"/>
        </w:rPr>
      </w:pPr>
      <w:r>
        <w:rPr>
          <w:color w:val="auto"/>
          <w:szCs w:val="22"/>
        </w:rPr>
        <w:fldChar w:fldCharType="end"/>
      </w:r>
    </w:p>
    <w:p>
      <w:pPr>
        <w:pStyle w:val="11"/>
        <w:tabs>
          <w:tab w:val="right" w:leader="dot" w:pos="8306"/>
        </w:tabs>
        <w:spacing w:line="288" w:lineRule="auto"/>
        <w:rPr>
          <w:color w:val="auto"/>
          <w:lang w:val="zh-TW" w:eastAsia="zh-TW"/>
        </w:rPr>
      </w:pPr>
      <w:r>
        <w:rPr>
          <w:rFonts w:hint="eastAsia"/>
          <w:color w:val="auto"/>
          <w:lang w:val="zh-TW" w:eastAsia="zh-TW"/>
        </w:rPr>
        <w:br w:type="page"/>
      </w:r>
    </w:p>
    <w:p>
      <w:pPr>
        <w:keepNext w:val="0"/>
        <w:keepLines w:val="0"/>
        <w:pageBreakBefore w:val="0"/>
        <w:widowControl w:val="0"/>
        <w:kinsoku/>
        <w:wordWrap/>
        <w:overflowPunct/>
        <w:topLinePunct w:val="0"/>
        <w:autoSpaceDE/>
        <w:autoSpaceDN/>
        <w:bidi w:val="0"/>
        <w:adjustRightInd/>
        <w:snapToGrid/>
        <w:spacing w:line="420" w:lineRule="atLeast"/>
        <w:ind w:left="0" w:leftChars="0" w:firstLine="0" w:firstLineChars="0"/>
        <w:jc w:val="center"/>
        <w:textAlignment w:val="auto"/>
        <w:rPr>
          <w:color w:val="auto"/>
          <w:sz w:val="28"/>
          <w:szCs w:val="28"/>
        </w:rPr>
      </w:pPr>
      <w:r>
        <w:rPr>
          <w:color w:val="auto"/>
          <w:sz w:val="28"/>
          <w:szCs w:val="28"/>
        </w:rPr>
        <w:t>Contents</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atLeast"/>
        <w:ind w:left="0" w:leftChars="0" w:firstLine="0" w:firstLineChars="0"/>
        <w:jc w:val="left"/>
        <w:textAlignment w:val="auto"/>
        <w:rPr>
          <w:rFonts w:hint="eastAsia"/>
          <w:color w:val="auto"/>
          <w:sz w:val="24"/>
          <w:szCs w:val="24"/>
          <w:lang w:val="en-US" w:eastAsia="zh-CN"/>
        </w:rPr>
      </w:pPr>
      <w:r>
        <w:rPr>
          <w:rFonts w:hint="eastAsia"/>
          <w:color w:val="auto"/>
          <w:sz w:val="24"/>
          <w:szCs w:val="24"/>
          <w:lang w:val="en-US" w:eastAsia="zh-CN"/>
        </w:rPr>
        <w:t>Introduction.......................................................................................................................................3</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atLeast"/>
        <w:ind w:left="0" w:leftChars="0" w:firstLine="0" w:firstLineChars="0"/>
        <w:jc w:val="left"/>
        <w:textAlignment w:val="auto"/>
        <w:rPr>
          <w:color w:val="auto"/>
          <w:sz w:val="24"/>
          <w:szCs w:val="24"/>
        </w:rPr>
      </w:pPr>
      <w:r>
        <w:rPr>
          <w:rFonts w:hint="eastAsia"/>
          <w:color w:val="auto"/>
          <w:sz w:val="24"/>
          <w:szCs w:val="24"/>
          <w:lang w:val="en-US" w:eastAsia="zh-CN"/>
        </w:rPr>
        <w:t>Contents.............................................................................................................................................5</w:t>
      </w:r>
      <w:r>
        <w:rPr>
          <w:color w:val="auto"/>
          <w:sz w:val="24"/>
          <w:szCs w:val="24"/>
        </w:rPr>
        <w:fldChar w:fldCharType="begin"/>
      </w:r>
      <w:r>
        <w:rPr>
          <w:color w:val="auto"/>
          <w:sz w:val="24"/>
          <w:szCs w:val="24"/>
        </w:rPr>
        <w:instrText xml:space="preserve">TOC \o "1-3" \h \u </w:instrText>
      </w:r>
      <w:r>
        <w:rPr>
          <w:color w:val="auto"/>
          <w:sz w:val="24"/>
          <w:szCs w:val="24"/>
        </w:rPr>
        <w:fldChar w:fldCharType="separate"/>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20" w:lineRule="atLeast"/>
        <w:ind w:left="0" w:leftChars="0" w:firstLine="0" w:firstLineChars="0"/>
        <w:jc w:val="left"/>
        <w:textAlignment w:val="auto"/>
        <w:rPr>
          <w:color w:val="auto"/>
          <w:sz w:val="24"/>
          <w:szCs w:val="24"/>
        </w:rPr>
      </w:pPr>
      <w:r>
        <w:rPr>
          <w:color w:val="auto"/>
          <w:sz w:val="24"/>
          <w:szCs w:val="24"/>
        </w:rPr>
        <w:fldChar w:fldCharType="begin"/>
      </w:r>
      <w:r>
        <w:rPr>
          <w:color w:val="auto"/>
          <w:sz w:val="24"/>
          <w:szCs w:val="24"/>
        </w:rPr>
        <w:instrText xml:space="preserve"> HYPERLINK \l "_Toc14579" </w:instrText>
      </w:r>
      <w:r>
        <w:rPr>
          <w:color w:val="auto"/>
          <w:sz w:val="24"/>
          <w:szCs w:val="24"/>
        </w:rPr>
        <w:fldChar w:fldCharType="separate"/>
      </w:r>
      <w:r>
        <w:rPr>
          <w:rFonts w:hint="eastAsia"/>
          <w:color w:val="auto"/>
          <w:sz w:val="24"/>
          <w:szCs w:val="24"/>
        </w:rPr>
        <w:t>1  General Provisions</w:t>
      </w:r>
      <w:r>
        <w:rPr>
          <w:color w:val="auto"/>
          <w:sz w:val="24"/>
          <w:szCs w:val="24"/>
        </w:rPr>
        <w:tab/>
      </w:r>
      <w:r>
        <w:rPr>
          <w:rFonts w:hint="eastAsia"/>
          <w:color w:val="auto"/>
          <w:sz w:val="24"/>
          <w:szCs w:val="24"/>
          <w:lang w:val="en-US" w:eastAsia="zh-CN"/>
        </w:rPr>
        <w:t>.......................................................................................................................7</w:t>
      </w:r>
      <w:r>
        <w:rPr>
          <w:rFonts w:hint="eastAsia"/>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20" w:lineRule="atLeast"/>
        <w:ind w:left="0" w:leftChars="0" w:firstLine="0" w:firstLineChars="0"/>
        <w:jc w:val="left"/>
        <w:textAlignment w:val="auto"/>
        <w:rPr>
          <w:color w:val="auto"/>
          <w:sz w:val="24"/>
          <w:szCs w:val="24"/>
        </w:rPr>
      </w:pPr>
      <w:r>
        <w:rPr>
          <w:color w:val="auto"/>
          <w:sz w:val="24"/>
          <w:szCs w:val="24"/>
        </w:rPr>
        <w:fldChar w:fldCharType="begin"/>
      </w:r>
      <w:r>
        <w:rPr>
          <w:color w:val="auto"/>
          <w:sz w:val="24"/>
          <w:szCs w:val="24"/>
        </w:rPr>
        <w:instrText xml:space="preserve"> HYPERLINK \l "_Toc13019" </w:instrText>
      </w:r>
      <w:r>
        <w:rPr>
          <w:color w:val="auto"/>
          <w:sz w:val="24"/>
          <w:szCs w:val="24"/>
        </w:rPr>
        <w:fldChar w:fldCharType="separate"/>
      </w:r>
      <w:r>
        <w:rPr>
          <w:rFonts w:hint="eastAsia"/>
          <w:color w:val="auto"/>
          <w:sz w:val="24"/>
          <w:szCs w:val="24"/>
        </w:rPr>
        <w:t>2  Terms</w:t>
      </w:r>
      <w:r>
        <w:rPr>
          <w:color w:val="auto"/>
          <w:sz w:val="24"/>
          <w:szCs w:val="24"/>
        </w:rPr>
        <w:tab/>
      </w:r>
      <w:r>
        <w:rPr>
          <w:rFonts w:hint="eastAsia"/>
          <w:color w:val="auto"/>
          <w:sz w:val="24"/>
          <w:szCs w:val="24"/>
          <w:lang w:val="en-US" w:eastAsia="zh-CN"/>
        </w:rPr>
        <w:t>...........................................................................................................................................8</w:t>
      </w:r>
      <w:r>
        <w:rPr>
          <w:rFonts w:hint="eastAsia"/>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20" w:lineRule="atLeast"/>
        <w:ind w:left="0" w:leftChars="0" w:firstLine="0" w:firstLineChars="0"/>
        <w:jc w:val="left"/>
        <w:textAlignment w:val="auto"/>
        <w:rPr>
          <w:rFonts w:hint="eastAsia" w:eastAsia="宋体"/>
          <w:color w:val="auto"/>
          <w:sz w:val="24"/>
          <w:szCs w:val="24"/>
          <w:lang w:val="en-US" w:eastAsia="zh-CN"/>
        </w:rPr>
      </w:pPr>
      <w:r>
        <w:rPr>
          <w:color w:val="auto"/>
          <w:sz w:val="24"/>
          <w:szCs w:val="24"/>
        </w:rPr>
        <w:fldChar w:fldCharType="begin"/>
      </w:r>
      <w:r>
        <w:rPr>
          <w:color w:val="auto"/>
          <w:sz w:val="24"/>
          <w:szCs w:val="24"/>
        </w:rPr>
        <w:instrText xml:space="preserve"> HYPERLINK \l "_Toc28329" </w:instrText>
      </w:r>
      <w:r>
        <w:rPr>
          <w:color w:val="auto"/>
          <w:sz w:val="24"/>
          <w:szCs w:val="24"/>
        </w:rPr>
        <w:fldChar w:fldCharType="separate"/>
      </w:r>
      <w:r>
        <w:rPr>
          <w:rFonts w:hint="eastAsia"/>
          <w:color w:val="auto"/>
          <w:sz w:val="24"/>
          <w:szCs w:val="24"/>
        </w:rPr>
        <w:t>3  Basic Requirements</w:t>
      </w:r>
      <w:r>
        <w:rPr>
          <w:color w:val="auto"/>
          <w:sz w:val="24"/>
          <w:szCs w:val="24"/>
        </w:rPr>
        <w:tab/>
      </w:r>
      <w:r>
        <w:rPr>
          <w:rFonts w:hint="eastAsia"/>
          <w:color w:val="auto"/>
          <w:sz w:val="24"/>
          <w:szCs w:val="24"/>
          <w:lang w:val="en-US" w:eastAsia="zh-CN"/>
        </w:rPr>
        <w:t>....................................................................................................................1</w:t>
      </w:r>
      <w:r>
        <w:rPr>
          <w:rFonts w:hint="eastAsia"/>
          <w:color w:val="auto"/>
          <w:sz w:val="24"/>
          <w:szCs w:val="24"/>
        </w:rPr>
        <w:fldChar w:fldCharType="end"/>
      </w:r>
      <w:r>
        <w:rPr>
          <w:rFonts w:hint="eastAsia"/>
          <w:color w:val="auto"/>
          <w:sz w:val="24"/>
          <w:szCs w:val="24"/>
          <w:lang w:val="en-US" w:eastAsia="zh-CN"/>
        </w:rPr>
        <w:t>0</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20" w:lineRule="atLeast"/>
        <w:ind w:left="0" w:leftChars="0" w:firstLine="0" w:firstLineChars="0"/>
        <w:jc w:val="left"/>
        <w:textAlignment w:val="auto"/>
        <w:rPr>
          <w:rFonts w:hint="default" w:eastAsia="宋体"/>
          <w:color w:val="auto"/>
          <w:sz w:val="24"/>
          <w:szCs w:val="24"/>
          <w:lang w:val="en-US" w:eastAsia="zh-CN"/>
        </w:rPr>
      </w:pPr>
      <w:r>
        <w:rPr>
          <w:color w:val="auto"/>
          <w:sz w:val="24"/>
          <w:szCs w:val="24"/>
        </w:rPr>
        <w:fldChar w:fldCharType="begin"/>
      </w:r>
      <w:r>
        <w:rPr>
          <w:color w:val="auto"/>
          <w:sz w:val="24"/>
          <w:szCs w:val="24"/>
        </w:rPr>
        <w:instrText xml:space="preserve"> HYPERLINK \l "_Toc25504" </w:instrText>
      </w:r>
      <w:r>
        <w:rPr>
          <w:color w:val="auto"/>
          <w:sz w:val="24"/>
          <w:szCs w:val="24"/>
        </w:rPr>
        <w:fldChar w:fldCharType="separate"/>
      </w:r>
      <w:r>
        <w:rPr>
          <w:rFonts w:hint="eastAsia"/>
          <w:color w:val="auto"/>
          <w:sz w:val="24"/>
          <w:szCs w:val="24"/>
        </w:rPr>
        <w:t>4  Acceptance Procedure and Organize of Project Archives</w:t>
      </w:r>
      <w:r>
        <w:rPr>
          <w:rFonts w:hint="eastAsia"/>
          <w:color w:val="auto"/>
          <w:sz w:val="24"/>
          <w:szCs w:val="24"/>
          <w:lang w:val="en-US" w:eastAsia="zh-CN"/>
        </w:rPr>
        <w:t>.</w:t>
      </w:r>
      <w:r>
        <w:rPr>
          <w:rFonts w:hint="eastAsia"/>
          <w:color w:val="auto"/>
          <w:sz w:val="24"/>
          <w:szCs w:val="24"/>
        </w:rPr>
        <w:fldChar w:fldCharType="end"/>
      </w:r>
      <w:r>
        <w:rPr>
          <w:rFonts w:hint="eastAsia"/>
          <w:color w:val="auto"/>
          <w:sz w:val="24"/>
          <w:szCs w:val="24"/>
          <w:lang w:val="en-US" w:eastAsia="zh-CN"/>
        </w:rPr>
        <w:t>.........................................................11</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20" w:lineRule="atLeast"/>
        <w:ind w:left="0" w:leftChars="0" w:firstLine="0" w:firstLineChars="0"/>
        <w:jc w:val="left"/>
        <w:textAlignment w:val="auto"/>
        <w:rPr>
          <w:rFonts w:hint="eastAsia" w:eastAsia="宋体"/>
          <w:color w:val="auto"/>
          <w:sz w:val="24"/>
          <w:szCs w:val="24"/>
          <w:lang w:val="en-US" w:eastAsia="zh-CN"/>
        </w:rPr>
      </w:pPr>
      <w:r>
        <w:rPr>
          <w:color w:val="auto"/>
          <w:sz w:val="24"/>
          <w:szCs w:val="24"/>
        </w:rPr>
        <w:fldChar w:fldCharType="begin"/>
      </w:r>
      <w:r>
        <w:rPr>
          <w:color w:val="auto"/>
          <w:sz w:val="24"/>
          <w:szCs w:val="24"/>
        </w:rPr>
        <w:instrText xml:space="preserve"> HYPERLINK \l "_Toc23749" </w:instrText>
      </w:r>
      <w:r>
        <w:rPr>
          <w:color w:val="auto"/>
          <w:sz w:val="24"/>
          <w:szCs w:val="24"/>
        </w:rPr>
        <w:fldChar w:fldCharType="separate"/>
      </w:r>
      <w:r>
        <w:rPr>
          <w:rFonts w:hint="eastAsia"/>
          <w:color w:val="auto"/>
          <w:sz w:val="24"/>
          <w:szCs w:val="24"/>
        </w:rPr>
        <w:t>5  Acceptance Content of Project Archives</w:t>
      </w:r>
      <w:r>
        <w:rPr>
          <w:color w:val="auto"/>
          <w:sz w:val="24"/>
          <w:szCs w:val="24"/>
        </w:rPr>
        <w:tab/>
      </w:r>
      <w:r>
        <w:rPr>
          <w:rFonts w:hint="eastAsia"/>
          <w:color w:val="auto"/>
          <w:sz w:val="24"/>
          <w:szCs w:val="24"/>
          <w:lang w:val="en-US" w:eastAsia="zh-CN"/>
        </w:rPr>
        <w:t>....................................................................................</w:t>
      </w:r>
      <w:r>
        <w:rPr>
          <w:rFonts w:hint="eastAsia"/>
          <w:color w:val="auto"/>
          <w:sz w:val="24"/>
          <w:szCs w:val="24"/>
        </w:rPr>
        <w:t>1</w:t>
      </w:r>
      <w:r>
        <w:rPr>
          <w:rFonts w:hint="eastAsia"/>
          <w:color w:val="auto"/>
          <w:sz w:val="24"/>
          <w:szCs w:val="24"/>
        </w:rPr>
        <w:fldChar w:fldCharType="end"/>
      </w:r>
      <w:r>
        <w:rPr>
          <w:rFonts w:hint="eastAsia"/>
          <w:color w:val="auto"/>
          <w:sz w:val="24"/>
          <w:szCs w:val="24"/>
          <w:lang w:val="en-US" w:eastAsia="zh-CN"/>
        </w:rPr>
        <w:t>3</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20" w:lineRule="atLeast"/>
        <w:ind w:left="0" w:leftChars="0" w:firstLine="0" w:firstLineChars="0"/>
        <w:jc w:val="left"/>
        <w:textAlignment w:val="auto"/>
        <w:rPr>
          <w:rFonts w:hint="eastAsia" w:eastAsia="宋体"/>
          <w:color w:val="auto"/>
          <w:sz w:val="24"/>
          <w:szCs w:val="24"/>
          <w:lang w:val="en-US" w:eastAsia="zh-CN"/>
        </w:rPr>
      </w:pPr>
      <w:r>
        <w:rPr>
          <w:color w:val="auto"/>
          <w:sz w:val="24"/>
          <w:szCs w:val="24"/>
        </w:rPr>
        <w:fldChar w:fldCharType="begin"/>
      </w:r>
      <w:r>
        <w:rPr>
          <w:color w:val="auto"/>
          <w:sz w:val="24"/>
          <w:szCs w:val="24"/>
        </w:rPr>
        <w:instrText xml:space="preserve"> HYPERLINK \l "_Toc13740" </w:instrText>
      </w:r>
      <w:r>
        <w:rPr>
          <w:color w:val="auto"/>
          <w:sz w:val="24"/>
          <w:szCs w:val="24"/>
        </w:rPr>
        <w:fldChar w:fldCharType="separate"/>
      </w:r>
      <w:r>
        <w:rPr>
          <w:rFonts w:hint="eastAsia"/>
          <w:color w:val="auto"/>
          <w:sz w:val="24"/>
          <w:szCs w:val="24"/>
        </w:rPr>
        <w:t xml:space="preserve">Appendix A </w:t>
      </w:r>
      <w:r>
        <w:rPr>
          <w:color w:val="auto"/>
          <w:sz w:val="24"/>
          <w:szCs w:val="24"/>
        </w:rPr>
        <w:t>A</w:t>
      </w:r>
      <w:r>
        <w:rPr>
          <w:rFonts w:hint="eastAsia"/>
          <w:color w:val="auto"/>
          <w:sz w:val="24"/>
          <w:szCs w:val="24"/>
        </w:rPr>
        <w:t xml:space="preserve">cceptance </w:t>
      </w:r>
      <w:r>
        <w:rPr>
          <w:rFonts w:hint="eastAsia"/>
          <w:color w:val="auto"/>
          <w:sz w:val="24"/>
          <w:szCs w:val="24"/>
          <w:lang w:val="en-US" w:eastAsia="zh-CN"/>
        </w:rPr>
        <w:t>Check</w:t>
      </w:r>
      <w:r>
        <w:rPr>
          <w:rFonts w:hint="eastAsia"/>
          <w:color w:val="auto"/>
          <w:sz w:val="24"/>
          <w:szCs w:val="24"/>
        </w:rPr>
        <w:t xml:space="preserve"> Range of Housing Construction Project Records</w:t>
      </w:r>
      <w:r>
        <w:rPr>
          <w:rFonts w:hint="eastAsia"/>
          <w:color w:val="auto"/>
          <w:sz w:val="24"/>
          <w:szCs w:val="24"/>
          <w:lang w:val="en-US" w:eastAsia="zh-CN"/>
        </w:rPr>
        <w:t>..........................</w:t>
      </w:r>
      <w:r>
        <w:rPr>
          <w:rFonts w:hint="eastAsia"/>
          <w:color w:val="auto"/>
          <w:sz w:val="24"/>
          <w:szCs w:val="24"/>
        </w:rPr>
        <w:t>1</w:t>
      </w:r>
      <w:r>
        <w:rPr>
          <w:rFonts w:hint="eastAsia"/>
          <w:color w:val="auto"/>
          <w:sz w:val="24"/>
          <w:szCs w:val="24"/>
        </w:rPr>
        <w:fldChar w:fldCharType="end"/>
      </w:r>
      <w:r>
        <w:rPr>
          <w:rFonts w:hint="eastAsia"/>
          <w:color w:val="auto"/>
          <w:sz w:val="24"/>
          <w:szCs w:val="24"/>
          <w:lang w:val="en-US" w:eastAsia="zh-CN"/>
        </w:rPr>
        <w:t>5</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20" w:lineRule="atLeast"/>
        <w:ind w:left="0" w:leftChars="0" w:firstLine="0" w:firstLineChars="0"/>
        <w:jc w:val="left"/>
        <w:textAlignment w:val="auto"/>
        <w:rPr>
          <w:rFonts w:hint="eastAsia" w:eastAsia="宋体"/>
          <w:color w:val="auto"/>
          <w:sz w:val="24"/>
          <w:szCs w:val="24"/>
          <w:lang w:val="en-US" w:eastAsia="zh-CN"/>
        </w:rPr>
      </w:pPr>
      <w:r>
        <w:rPr>
          <w:color w:val="auto"/>
          <w:sz w:val="24"/>
          <w:szCs w:val="24"/>
        </w:rPr>
        <w:fldChar w:fldCharType="begin"/>
      </w:r>
      <w:r>
        <w:rPr>
          <w:color w:val="auto"/>
          <w:sz w:val="24"/>
          <w:szCs w:val="24"/>
        </w:rPr>
        <w:instrText xml:space="preserve"> HYPERLINK \l "_Toc14499" </w:instrText>
      </w:r>
      <w:r>
        <w:rPr>
          <w:color w:val="auto"/>
          <w:sz w:val="24"/>
          <w:szCs w:val="24"/>
        </w:rPr>
        <w:fldChar w:fldCharType="separate"/>
      </w:r>
      <w:r>
        <w:rPr>
          <w:rFonts w:hint="eastAsia"/>
          <w:color w:val="auto"/>
          <w:sz w:val="24"/>
          <w:szCs w:val="24"/>
        </w:rPr>
        <w:t>Appendix B Acceptance</w:t>
      </w:r>
      <w:r>
        <w:rPr>
          <w:rFonts w:hint="eastAsia"/>
          <w:color w:val="auto"/>
          <w:sz w:val="24"/>
          <w:szCs w:val="24"/>
          <w:lang w:val="en-US" w:eastAsia="zh-CN"/>
        </w:rPr>
        <w:t xml:space="preserve"> Check </w:t>
      </w:r>
      <w:r>
        <w:rPr>
          <w:rFonts w:hint="eastAsia"/>
          <w:color w:val="auto"/>
          <w:sz w:val="24"/>
          <w:szCs w:val="24"/>
        </w:rPr>
        <w:t>Range of Municipal Engineering Records</w:t>
      </w:r>
      <w:r>
        <w:rPr>
          <w:rFonts w:hint="eastAsia"/>
          <w:color w:val="auto"/>
          <w:sz w:val="24"/>
          <w:szCs w:val="24"/>
          <w:lang w:val="en-US" w:eastAsia="zh-CN"/>
        </w:rPr>
        <w:t>.....................................</w:t>
      </w:r>
      <w:r>
        <w:rPr>
          <w:rFonts w:hint="eastAsia"/>
          <w:color w:val="auto"/>
          <w:sz w:val="24"/>
          <w:szCs w:val="24"/>
        </w:rPr>
        <w:t>2</w:t>
      </w:r>
      <w:r>
        <w:rPr>
          <w:rFonts w:hint="eastAsia"/>
          <w:color w:val="auto"/>
          <w:sz w:val="24"/>
          <w:szCs w:val="24"/>
        </w:rPr>
        <w:fldChar w:fldCharType="end"/>
      </w:r>
      <w:r>
        <w:rPr>
          <w:rFonts w:hint="eastAsia"/>
          <w:color w:val="auto"/>
          <w:sz w:val="24"/>
          <w:szCs w:val="24"/>
          <w:lang w:val="en-US" w:eastAsia="zh-CN"/>
        </w:rPr>
        <w:t>8</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20" w:lineRule="atLeast"/>
        <w:ind w:left="0" w:leftChars="0" w:firstLine="0" w:firstLineChars="0"/>
        <w:jc w:val="left"/>
        <w:textAlignment w:val="auto"/>
        <w:rPr>
          <w:rFonts w:hint="eastAsia" w:eastAsia="宋体"/>
          <w:color w:val="auto"/>
          <w:sz w:val="24"/>
          <w:szCs w:val="24"/>
          <w:lang w:val="en-US" w:eastAsia="zh-CN"/>
        </w:rPr>
      </w:pPr>
      <w:r>
        <w:rPr>
          <w:color w:val="auto"/>
          <w:sz w:val="24"/>
          <w:szCs w:val="24"/>
        </w:rPr>
        <w:fldChar w:fldCharType="begin"/>
      </w:r>
      <w:r>
        <w:rPr>
          <w:color w:val="auto"/>
          <w:sz w:val="24"/>
          <w:szCs w:val="24"/>
        </w:rPr>
        <w:instrText xml:space="preserve"> HYPERLINK \l "_Toc32564" </w:instrText>
      </w:r>
      <w:r>
        <w:rPr>
          <w:color w:val="auto"/>
          <w:sz w:val="24"/>
          <w:szCs w:val="24"/>
        </w:rPr>
        <w:fldChar w:fldCharType="separate"/>
      </w:r>
      <w:r>
        <w:rPr>
          <w:rFonts w:hint="eastAsia"/>
          <w:color w:val="auto"/>
          <w:sz w:val="24"/>
          <w:szCs w:val="24"/>
        </w:rPr>
        <w:t xml:space="preserve">Appendix C Self-inspection </w:t>
      </w:r>
      <w:r>
        <w:rPr>
          <w:rFonts w:hint="eastAsia"/>
          <w:color w:val="auto"/>
          <w:sz w:val="24"/>
          <w:szCs w:val="24"/>
          <w:lang w:val="en-US" w:eastAsia="zh-CN"/>
        </w:rPr>
        <w:t xml:space="preserve">Records </w:t>
      </w:r>
      <w:r>
        <w:rPr>
          <w:rFonts w:hint="eastAsia"/>
          <w:color w:val="auto"/>
          <w:sz w:val="24"/>
          <w:szCs w:val="24"/>
        </w:rPr>
        <w:t>of Unit (Sub-unit) Completion Archives</w:t>
      </w:r>
      <w:r>
        <w:rPr>
          <w:rFonts w:hint="eastAsia"/>
          <w:color w:val="auto"/>
          <w:sz w:val="24"/>
          <w:szCs w:val="24"/>
          <w:lang w:val="en-US" w:eastAsia="zh-CN"/>
        </w:rPr>
        <w:t>...............................7</w:t>
      </w:r>
      <w:r>
        <w:rPr>
          <w:rFonts w:hint="eastAsia"/>
          <w:color w:val="auto"/>
          <w:sz w:val="24"/>
          <w:szCs w:val="24"/>
        </w:rPr>
        <w:fldChar w:fldCharType="end"/>
      </w:r>
      <w:r>
        <w:rPr>
          <w:rFonts w:hint="eastAsia"/>
          <w:color w:val="auto"/>
          <w:sz w:val="24"/>
          <w:szCs w:val="24"/>
          <w:lang w:val="en-US" w:eastAsia="zh-CN"/>
        </w:rPr>
        <w:t>8</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20" w:lineRule="atLeast"/>
        <w:ind w:left="0" w:leftChars="0" w:firstLine="0" w:firstLineChars="0"/>
        <w:jc w:val="left"/>
        <w:textAlignment w:val="auto"/>
        <w:rPr>
          <w:rFonts w:hint="default" w:eastAsia="宋体"/>
          <w:color w:val="auto"/>
          <w:sz w:val="24"/>
          <w:szCs w:val="24"/>
          <w:lang w:val="en-US" w:eastAsia="zh-CN"/>
        </w:rPr>
      </w:pPr>
      <w:r>
        <w:rPr>
          <w:color w:val="auto"/>
          <w:sz w:val="24"/>
          <w:szCs w:val="24"/>
        </w:rPr>
        <w:fldChar w:fldCharType="begin"/>
      </w:r>
      <w:r>
        <w:rPr>
          <w:color w:val="auto"/>
          <w:sz w:val="24"/>
          <w:szCs w:val="24"/>
        </w:rPr>
        <w:instrText xml:space="preserve"> HYPERLINK \l "_Toc32754" </w:instrText>
      </w:r>
      <w:r>
        <w:rPr>
          <w:color w:val="auto"/>
          <w:sz w:val="24"/>
          <w:szCs w:val="24"/>
        </w:rPr>
        <w:fldChar w:fldCharType="separate"/>
      </w:r>
      <w:r>
        <w:rPr>
          <w:rFonts w:hint="eastAsia"/>
          <w:color w:val="auto"/>
          <w:sz w:val="24"/>
          <w:szCs w:val="24"/>
        </w:rPr>
        <w:t>Appendix</w:t>
      </w:r>
      <w:r>
        <w:rPr>
          <w:rFonts w:hint="eastAsia"/>
          <w:color w:val="auto"/>
          <w:sz w:val="24"/>
          <w:szCs w:val="24"/>
          <w:lang w:val="en-US" w:eastAsia="zh-CN"/>
        </w:rPr>
        <w:t xml:space="preserve"> D </w:t>
      </w:r>
      <w:r>
        <w:rPr>
          <w:rFonts w:hint="eastAsia"/>
          <w:color w:val="auto"/>
          <w:sz w:val="24"/>
          <w:szCs w:val="24"/>
        </w:rPr>
        <w:t>Acceptance</w:t>
      </w:r>
      <w:r>
        <w:rPr>
          <w:rFonts w:hint="eastAsia"/>
          <w:color w:val="auto"/>
          <w:sz w:val="24"/>
          <w:szCs w:val="24"/>
          <w:lang w:val="en-US" w:eastAsia="zh-CN"/>
        </w:rPr>
        <w:t xml:space="preserve"> Records </w:t>
      </w:r>
      <w:r>
        <w:rPr>
          <w:rFonts w:hint="eastAsia"/>
          <w:color w:val="auto"/>
          <w:sz w:val="24"/>
          <w:szCs w:val="24"/>
        </w:rPr>
        <w:t>of</w:t>
      </w:r>
      <w:r>
        <w:rPr>
          <w:rFonts w:hint="eastAsia"/>
          <w:color w:val="auto"/>
          <w:sz w:val="24"/>
          <w:szCs w:val="24"/>
          <w:lang w:val="en-US" w:eastAsia="zh-CN"/>
        </w:rPr>
        <w:t xml:space="preserve"> </w:t>
      </w:r>
      <w:r>
        <w:rPr>
          <w:rFonts w:hint="eastAsia"/>
          <w:color w:val="auto"/>
          <w:sz w:val="24"/>
          <w:szCs w:val="24"/>
        </w:rPr>
        <w:t>Unit</w:t>
      </w:r>
      <w:r>
        <w:rPr>
          <w:rFonts w:hint="eastAsia"/>
          <w:color w:val="auto"/>
          <w:sz w:val="24"/>
          <w:szCs w:val="24"/>
          <w:lang w:val="en-US" w:eastAsia="zh-CN"/>
        </w:rPr>
        <w:t xml:space="preserve"> </w:t>
      </w:r>
      <w:r>
        <w:rPr>
          <w:rFonts w:hint="eastAsia"/>
          <w:color w:val="auto"/>
          <w:sz w:val="24"/>
          <w:szCs w:val="24"/>
        </w:rPr>
        <w:t>(Sub-unit)</w:t>
      </w:r>
      <w:r>
        <w:rPr>
          <w:rFonts w:hint="eastAsia"/>
          <w:color w:val="auto"/>
          <w:sz w:val="24"/>
          <w:szCs w:val="24"/>
          <w:lang w:val="en-US" w:eastAsia="zh-CN"/>
        </w:rPr>
        <w:t xml:space="preserve"> </w:t>
      </w:r>
      <w:r>
        <w:rPr>
          <w:rFonts w:hint="eastAsia"/>
          <w:color w:val="auto"/>
          <w:sz w:val="24"/>
          <w:szCs w:val="24"/>
        </w:rPr>
        <w:t>Completion</w:t>
      </w:r>
      <w:r>
        <w:rPr>
          <w:rFonts w:hint="eastAsia"/>
          <w:color w:val="auto"/>
          <w:sz w:val="24"/>
          <w:szCs w:val="24"/>
          <w:lang w:val="en-US" w:eastAsia="zh-CN"/>
        </w:rPr>
        <w:t xml:space="preserve"> </w:t>
      </w:r>
      <w:r>
        <w:rPr>
          <w:rFonts w:hint="eastAsia"/>
          <w:color w:val="auto"/>
          <w:sz w:val="24"/>
          <w:szCs w:val="24"/>
        </w:rPr>
        <w:t>Archives.</w:t>
      </w:r>
      <w:r>
        <w:rPr>
          <w:rFonts w:hint="eastAsia"/>
          <w:color w:val="auto"/>
          <w:sz w:val="24"/>
          <w:szCs w:val="24"/>
          <w:lang w:val="en-US" w:eastAsia="zh-CN"/>
        </w:rPr>
        <w:t>....................................</w:t>
      </w:r>
      <w:r>
        <w:rPr>
          <w:rFonts w:hint="eastAsia"/>
          <w:color w:val="auto"/>
          <w:sz w:val="24"/>
          <w:szCs w:val="24"/>
        </w:rPr>
        <w:fldChar w:fldCharType="end"/>
      </w:r>
      <w:r>
        <w:rPr>
          <w:rFonts w:hint="eastAsia"/>
          <w:color w:val="auto"/>
          <w:sz w:val="24"/>
          <w:szCs w:val="24"/>
          <w:lang w:val="en-US" w:eastAsia="zh-CN"/>
        </w:rPr>
        <w:t>79</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20" w:lineRule="atLeast"/>
        <w:ind w:left="0" w:leftChars="0" w:firstLine="0" w:firstLineChars="0"/>
        <w:jc w:val="left"/>
        <w:textAlignment w:val="auto"/>
        <w:rPr>
          <w:rFonts w:hint="eastAsia" w:eastAsia="宋体"/>
          <w:color w:val="auto"/>
          <w:sz w:val="24"/>
          <w:szCs w:val="24"/>
          <w:lang w:val="en-US" w:eastAsia="zh-CN"/>
        </w:rPr>
      </w:pPr>
      <w:r>
        <w:rPr>
          <w:color w:val="auto"/>
          <w:sz w:val="24"/>
          <w:szCs w:val="24"/>
        </w:rPr>
        <w:fldChar w:fldCharType="begin"/>
      </w:r>
      <w:r>
        <w:rPr>
          <w:color w:val="auto"/>
          <w:sz w:val="24"/>
          <w:szCs w:val="24"/>
        </w:rPr>
        <w:instrText xml:space="preserve"> HYPERLINK \l "_Toc21171" </w:instrText>
      </w:r>
      <w:r>
        <w:rPr>
          <w:color w:val="auto"/>
          <w:sz w:val="24"/>
          <w:szCs w:val="24"/>
        </w:rPr>
        <w:fldChar w:fldCharType="separate"/>
      </w:r>
      <w:r>
        <w:rPr>
          <w:rFonts w:hint="eastAsia"/>
          <w:color w:val="auto"/>
          <w:sz w:val="24"/>
          <w:szCs w:val="24"/>
        </w:rPr>
        <w:t>Appendix</w:t>
      </w:r>
      <w:r>
        <w:rPr>
          <w:rFonts w:hint="eastAsia"/>
          <w:color w:val="auto"/>
          <w:sz w:val="24"/>
          <w:szCs w:val="24"/>
          <w:lang w:val="en-US" w:eastAsia="zh-CN"/>
        </w:rPr>
        <w:t xml:space="preserve"> E Electronic ( Digital ) Inspection Form of </w:t>
      </w:r>
      <w:bookmarkStart w:id="22" w:name="_GoBack"/>
      <w:bookmarkEnd w:id="22"/>
      <w:r>
        <w:rPr>
          <w:rFonts w:hint="eastAsia"/>
          <w:color w:val="auto"/>
          <w:sz w:val="24"/>
          <w:szCs w:val="24"/>
          <w:lang w:val="en-US" w:eastAsia="zh-CN"/>
        </w:rPr>
        <w:t>Construction Project Archives.....................</w:t>
      </w:r>
      <w:r>
        <w:rPr>
          <w:rFonts w:hint="eastAsia"/>
          <w:color w:val="auto"/>
          <w:sz w:val="24"/>
          <w:szCs w:val="24"/>
        </w:rPr>
        <w:t>8</w:t>
      </w:r>
      <w:r>
        <w:rPr>
          <w:rFonts w:hint="eastAsia"/>
          <w:color w:val="auto"/>
          <w:sz w:val="24"/>
          <w:szCs w:val="24"/>
        </w:rPr>
        <w:fldChar w:fldCharType="end"/>
      </w:r>
      <w:r>
        <w:rPr>
          <w:rFonts w:hint="eastAsia"/>
          <w:color w:val="auto"/>
          <w:sz w:val="24"/>
          <w:szCs w:val="24"/>
          <w:lang w:val="en-US" w:eastAsia="zh-CN"/>
        </w:rPr>
        <w:t>0</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20" w:lineRule="atLeast"/>
        <w:ind w:left="0" w:leftChars="0" w:firstLine="0" w:firstLineChars="0"/>
        <w:jc w:val="left"/>
        <w:textAlignment w:val="auto"/>
        <w:rPr>
          <w:rFonts w:hint="eastAsia" w:eastAsia="宋体"/>
          <w:color w:val="auto"/>
          <w:sz w:val="24"/>
          <w:szCs w:val="24"/>
          <w:lang w:val="en-US" w:eastAsia="zh-CN"/>
        </w:rPr>
      </w:pPr>
      <w:r>
        <w:rPr>
          <w:color w:val="auto"/>
          <w:sz w:val="24"/>
          <w:szCs w:val="24"/>
        </w:rPr>
        <w:fldChar w:fldCharType="begin"/>
      </w:r>
      <w:r>
        <w:rPr>
          <w:color w:val="auto"/>
          <w:sz w:val="24"/>
          <w:szCs w:val="24"/>
        </w:rPr>
        <w:instrText xml:space="preserve"> HYPERLINK \l "_Toc877" </w:instrText>
      </w:r>
      <w:r>
        <w:rPr>
          <w:color w:val="auto"/>
          <w:sz w:val="24"/>
          <w:szCs w:val="24"/>
        </w:rPr>
        <w:fldChar w:fldCharType="separate"/>
      </w:r>
      <w:r>
        <w:rPr>
          <w:rFonts w:hint="eastAsia"/>
          <w:color w:val="auto"/>
          <w:sz w:val="24"/>
          <w:szCs w:val="24"/>
        </w:rPr>
        <w:t>Appendix F</w:t>
      </w:r>
      <w:r>
        <w:rPr>
          <w:color w:val="auto"/>
          <w:sz w:val="24"/>
          <w:szCs w:val="24"/>
        </w:rPr>
        <w:t xml:space="preserve"> </w:t>
      </w:r>
      <w:r>
        <w:rPr>
          <w:rFonts w:hint="eastAsia"/>
          <w:color w:val="auto"/>
          <w:sz w:val="24"/>
          <w:szCs w:val="24"/>
        </w:rPr>
        <w:t>Acceptance</w:t>
      </w:r>
      <w:r>
        <w:rPr>
          <w:rFonts w:hint="eastAsia"/>
          <w:color w:val="auto"/>
          <w:sz w:val="24"/>
          <w:szCs w:val="24"/>
          <w:lang w:val="en-US" w:eastAsia="zh-CN"/>
        </w:rPr>
        <w:t xml:space="preserve"> Records </w:t>
      </w:r>
      <w:r>
        <w:rPr>
          <w:rFonts w:hint="eastAsia"/>
          <w:color w:val="auto"/>
          <w:sz w:val="24"/>
          <w:szCs w:val="24"/>
        </w:rPr>
        <w:t>of</w:t>
      </w:r>
      <w:r>
        <w:rPr>
          <w:rFonts w:hint="eastAsia"/>
          <w:color w:val="auto"/>
          <w:sz w:val="24"/>
          <w:szCs w:val="24"/>
          <w:lang w:val="en-US" w:eastAsia="zh-CN"/>
        </w:rPr>
        <w:t xml:space="preserve"> Construction Project................................................................</w:t>
      </w:r>
      <w:r>
        <w:rPr>
          <w:rFonts w:hint="eastAsia"/>
          <w:color w:val="auto"/>
          <w:sz w:val="24"/>
          <w:szCs w:val="24"/>
        </w:rPr>
        <w:t>8</w:t>
      </w:r>
      <w:r>
        <w:rPr>
          <w:rFonts w:hint="eastAsia"/>
          <w:color w:val="auto"/>
          <w:sz w:val="24"/>
          <w:szCs w:val="24"/>
        </w:rPr>
        <w:fldChar w:fldCharType="end"/>
      </w:r>
      <w:r>
        <w:rPr>
          <w:rFonts w:hint="eastAsia"/>
          <w:color w:val="auto"/>
          <w:sz w:val="24"/>
          <w:szCs w:val="24"/>
          <w:lang w:val="en-US" w:eastAsia="zh-CN"/>
        </w:rPr>
        <w:t>1</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20" w:lineRule="atLeast"/>
        <w:ind w:left="0" w:leftChars="0" w:firstLine="0" w:firstLineChars="0"/>
        <w:jc w:val="left"/>
        <w:textAlignment w:val="auto"/>
        <w:rPr>
          <w:rFonts w:hint="default" w:eastAsia="宋体"/>
          <w:color w:val="auto"/>
          <w:sz w:val="24"/>
          <w:szCs w:val="24"/>
          <w:lang w:val="en-US" w:eastAsia="zh-CN"/>
        </w:rPr>
      </w:pPr>
      <w:r>
        <w:rPr>
          <w:rFonts w:hint="eastAsia"/>
          <w:color w:val="auto"/>
          <w:sz w:val="24"/>
          <w:szCs w:val="24"/>
          <w:lang w:val="en-US" w:eastAsia="zh-CN"/>
        </w:rPr>
        <w:t>Appendix G Position Paper on Specialized Acceptance of Construction Project Archives.............82</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20" w:lineRule="atLeast"/>
        <w:ind w:left="0" w:leftChars="0" w:firstLine="0" w:firstLineChars="0"/>
        <w:jc w:val="left"/>
        <w:textAlignment w:val="auto"/>
        <w:rPr>
          <w:rFonts w:hint="default" w:eastAsia="宋体"/>
          <w:color w:val="auto"/>
          <w:sz w:val="24"/>
          <w:szCs w:val="24"/>
          <w:lang w:val="en-US" w:eastAsia="zh-CN"/>
        </w:rPr>
      </w:pPr>
      <w:r>
        <w:rPr>
          <w:rFonts w:hint="eastAsia"/>
          <w:color w:val="auto"/>
          <w:sz w:val="24"/>
          <w:szCs w:val="24"/>
          <w:lang w:val="en-US" w:eastAsia="zh-CN"/>
        </w:rPr>
        <w:t>Appendix H Transferring and Receiving Cerrificate of Construction ( Unit ) Project Archives......83</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20" w:lineRule="atLeast"/>
        <w:ind w:left="0" w:leftChars="0" w:firstLine="0" w:firstLineChars="0"/>
        <w:jc w:val="left"/>
        <w:textAlignment w:val="auto"/>
        <w:rPr>
          <w:rFonts w:hint="eastAsia" w:eastAsia="宋体"/>
          <w:color w:val="auto"/>
          <w:sz w:val="24"/>
          <w:szCs w:val="24"/>
          <w:lang w:val="en-US" w:eastAsia="zh-CN"/>
        </w:rPr>
      </w:pPr>
      <w:r>
        <w:rPr>
          <w:color w:val="auto"/>
          <w:sz w:val="24"/>
          <w:szCs w:val="24"/>
        </w:rPr>
        <w:fldChar w:fldCharType="begin"/>
      </w:r>
      <w:r>
        <w:rPr>
          <w:color w:val="auto"/>
          <w:sz w:val="24"/>
          <w:szCs w:val="24"/>
        </w:rPr>
        <w:instrText xml:space="preserve"> HYPERLINK \l "_Toc4106" </w:instrText>
      </w:r>
      <w:r>
        <w:rPr>
          <w:color w:val="auto"/>
          <w:sz w:val="24"/>
          <w:szCs w:val="24"/>
        </w:rPr>
        <w:fldChar w:fldCharType="separate"/>
      </w:r>
      <w:r>
        <w:rPr>
          <w:color w:val="auto"/>
          <w:sz w:val="24"/>
          <w:szCs w:val="24"/>
        </w:rPr>
        <w:t>Explanation of Wording in This Standard</w:t>
      </w:r>
      <w:r>
        <w:rPr>
          <w:rFonts w:hint="eastAsia"/>
          <w:color w:val="auto"/>
          <w:sz w:val="24"/>
          <w:szCs w:val="24"/>
          <w:lang w:val="en-US" w:eastAsia="zh-CN"/>
        </w:rPr>
        <w:t>.........................................................................................</w:t>
      </w:r>
      <w:r>
        <w:rPr>
          <w:rFonts w:hint="eastAsia"/>
          <w:color w:val="auto"/>
          <w:sz w:val="24"/>
          <w:szCs w:val="24"/>
        </w:rPr>
        <w:t>8</w:t>
      </w:r>
      <w:r>
        <w:rPr>
          <w:rFonts w:hint="eastAsia"/>
          <w:color w:val="auto"/>
          <w:sz w:val="24"/>
          <w:szCs w:val="24"/>
        </w:rPr>
        <w:fldChar w:fldCharType="end"/>
      </w:r>
      <w:r>
        <w:rPr>
          <w:rFonts w:hint="eastAsia"/>
          <w:color w:val="auto"/>
          <w:sz w:val="24"/>
          <w:szCs w:val="24"/>
          <w:lang w:val="en-US" w:eastAsia="zh-CN"/>
        </w:rPr>
        <w:t>4</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20" w:lineRule="atLeast"/>
        <w:ind w:left="0" w:leftChars="0" w:firstLine="0" w:firstLineChars="0"/>
        <w:jc w:val="left"/>
        <w:textAlignment w:val="auto"/>
        <w:rPr>
          <w:rFonts w:hint="eastAsia" w:eastAsia="宋体"/>
          <w:color w:val="auto"/>
          <w:sz w:val="24"/>
          <w:szCs w:val="24"/>
          <w:lang w:val="en-US" w:eastAsia="zh-CN"/>
        </w:rPr>
      </w:pPr>
      <w:r>
        <w:rPr>
          <w:color w:val="auto"/>
          <w:sz w:val="24"/>
          <w:szCs w:val="24"/>
        </w:rPr>
        <w:fldChar w:fldCharType="begin"/>
      </w:r>
      <w:r>
        <w:rPr>
          <w:color w:val="auto"/>
          <w:sz w:val="24"/>
          <w:szCs w:val="24"/>
        </w:rPr>
        <w:instrText xml:space="preserve"> HYPERLINK \l "_Toc15100" </w:instrText>
      </w:r>
      <w:r>
        <w:rPr>
          <w:color w:val="auto"/>
          <w:sz w:val="24"/>
          <w:szCs w:val="24"/>
        </w:rPr>
        <w:fldChar w:fldCharType="separate"/>
      </w:r>
      <w:r>
        <w:rPr>
          <w:color w:val="auto"/>
          <w:sz w:val="24"/>
          <w:szCs w:val="24"/>
        </w:rPr>
        <w:t>List of Quoted Standards</w:t>
      </w:r>
      <w:r>
        <w:rPr>
          <w:color w:val="auto"/>
          <w:sz w:val="24"/>
          <w:szCs w:val="24"/>
        </w:rPr>
        <w:tab/>
      </w:r>
      <w:r>
        <w:rPr>
          <w:rFonts w:hint="eastAsia"/>
          <w:color w:val="auto"/>
          <w:sz w:val="24"/>
          <w:szCs w:val="24"/>
          <w:lang w:val="en-US" w:eastAsia="zh-CN"/>
        </w:rPr>
        <w:t>...................................................................................................................</w:t>
      </w:r>
      <w:r>
        <w:rPr>
          <w:rFonts w:hint="eastAsia"/>
          <w:color w:val="auto"/>
          <w:sz w:val="24"/>
          <w:szCs w:val="24"/>
        </w:rPr>
        <w:t>8</w:t>
      </w:r>
      <w:r>
        <w:rPr>
          <w:rFonts w:hint="eastAsia"/>
          <w:color w:val="auto"/>
          <w:sz w:val="24"/>
          <w:szCs w:val="24"/>
        </w:rPr>
        <w:fldChar w:fldCharType="end"/>
      </w:r>
      <w:r>
        <w:rPr>
          <w:rFonts w:hint="eastAsia"/>
          <w:color w:val="auto"/>
          <w:sz w:val="24"/>
          <w:szCs w:val="24"/>
          <w:lang w:val="en-US" w:eastAsia="zh-CN"/>
        </w:rPr>
        <w:t>5</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20" w:lineRule="atLeast"/>
        <w:ind w:left="0" w:leftChars="0" w:firstLine="0" w:firstLineChars="0"/>
        <w:jc w:val="left"/>
        <w:textAlignment w:val="auto"/>
        <w:rPr>
          <w:rFonts w:hint="eastAsia" w:eastAsia="宋体"/>
          <w:color w:val="auto"/>
          <w:sz w:val="24"/>
          <w:szCs w:val="24"/>
          <w:lang w:val="en-US" w:eastAsia="zh-CN"/>
        </w:rPr>
      </w:pPr>
      <w:r>
        <w:rPr>
          <w:color w:val="auto"/>
          <w:sz w:val="24"/>
          <w:szCs w:val="24"/>
        </w:rPr>
        <w:fldChar w:fldCharType="begin"/>
      </w:r>
      <w:r>
        <w:rPr>
          <w:color w:val="auto"/>
          <w:sz w:val="24"/>
          <w:szCs w:val="24"/>
        </w:rPr>
        <w:instrText xml:space="preserve"> HYPERLINK \l "_Toc17912" </w:instrText>
      </w:r>
      <w:r>
        <w:rPr>
          <w:color w:val="auto"/>
          <w:sz w:val="24"/>
          <w:szCs w:val="24"/>
        </w:rPr>
        <w:fldChar w:fldCharType="separate"/>
      </w:r>
      <w:r>
        <w:rPr>
          <w:color w:val="auto"/>
          <w:sz w:val="24"/>
          <w:szCs w:val="24"/>
        </w:rPr>
        <w:t xml:space="preserve">Explanation of Provisions on </w:t>
      </w:r>
      <w:r>
        <w:rPr>
          <w:rFonts w:hint="eastAsia"/>
          <w:color w:val="auto"/>
          <w:sz w:val="24"/>
          <w:szCs w:val="24"/>
        </w:rPr>
        <w:t>A</w:t>
      </w:r>
      <w:r>
        <w:rPr>
          <w:color w:val="auto"/>
          <w:sz w:val="24"/>
          <w:szCs w:val="24"/>
        </w:rPr>
        <w:t xml:space="preserve">cceptance </w:t>
      </w:r>
      <w:r>
        <w:rPr>
          <w:rFonts w:hint="eastAsia"/>
          <w:color w:val="auto"/>
          <w:sz w:val="24"/>
          <w:szCs w:val="24"/>
        </w:rPr>
        <w:t>S</w:t>
      </w:r>
      <w:r>
        <w:rPr>
          <w:color w:val="auto"/>
          <w:sz w:val="24"/>
          <w:szCs w:val="24"/>
        </w:rPr>
        <w:t>tandard</w:t>
      </w:r>
      <w:r>
        <w:rPr>
          <w:rFonts w:hint="eastAsia"/>
          <w:color w:val="auto"/>
          <w:sz w:val="24"/>
          <w:szCs w:val="24"/>
        </w:rPr>
        <w:t>s</w:t>
      </w:r>
      <w:r>
        <w:rPr>
          <w:color w:val="auto"/>
          <w:sz w:val="24"/>
          <w:szCs w:val="24"/>
        </w:rPr>
        <w:t xml:space="preserve"> of </w:t>
      </w:r>
      <w:r>
        <w:rPr>
          <w:rFonts w:hint="eastAsia"/>
          <w:color w:val="auto"/>
          <w:sz w:val="24"/>
          <w:szCs w:val="24"/>
        </w:rPr>
        <w:t>P</w:t>
      </w:r>
      <w:r>
        <w:rPr>
          <w:color w:val="auto"/>
          <w:sz w:val="24"/>
          <w:szCs w:val="24"/>
        </w:rPr>
        <w:t xml:space="preserve">roject </w:t>
      </w:r>
      <w:r>
        <w:rPr>
          <w:rFonts w:hint="eastAsia"/>
          <w:color w:val="auto"/>
          <w:sz w:val="24"/>
          <w:szCs w:val="24"/>
        </w:rPr>
        <w:t>A</w:t>
      </w:r>
      <w:r>
        <w:rPr>
          <w:color w:val="auto"/>
          <w:sz w:val="24"/>
          <w:szCs w:val="24"/>
        </w:rPr>
        <w:t>rchives</w:t>
      </w:r>
      <w:r>
        <w:rPr>
          <w:rFonts w:hint="eastAsia"/>
          <w:color w:val="auto"/>
          <w:sz w:val="24"/>
          <w:szCs w:val="24"/>
          <w:lang w:val="en-US" w:eastAsia="zh-CN"/>
        </w:rPr>
        <w:t>........................................</w:t>
      </w:r>
      <w:r>
        <w:rPr>
          <w:rFonts w:hint="eastAsia"/>
          <w:color w:val="auto"/>
          <w:sz w:val="24"/>
          <w:szCs w:val="24"/>
        </w:rPr>
        <w:fldChar w:fldCharType="end"/>
      </w:r>
      <w:r>
        <w:rPr>
          <w:rFonts w:hint="eastAsia"/>
          <w:color w:val="auto"/>
          <w:sz w:val="24"/>
          <w:szCs w:val="24"/>
          <w:lang w:val="en-US" w:eastAsia="zh-CN"/>
        </w:rPr>
        <w:t>86</w:t>
      </w:r>
    </w:p>
    <w:p>
      <w:pPr>
        <w:keepNext w:val="0"/>
        <w:keepLines w:val="0"/>
        <w:pageBreakBefore w:val="0"/>
        <w:widowControl w:val="0"/>
        <w:kinsoku/>
        <w:wordWrap/>
        <w:overflowPunct/>
        <w:topLinePunct w:val="0"/>
        <w:autoSpaceDE/>
        <w:autoSpaceDN/>
        <w:bidi w:val="0"/>
        <w:adjustRightInd/>
        <w:snapToGrid/>
        <w:spacing w:line="420" w:lineRule="atLeast"/>
        <w:ind w:left="0" w:leftChars="0" w:firstLine="0" w:firstLineChars="0"/>
        <w:jc w:val="left"/>
        <w:textAlignment w:val="auto"/>
        <w:rPr>
          <w:rFonts w:ascii="宋体" w:hAnsi="宋体"/>
          <w:color w:val="auto"/>
          <w:sz w:val="30"/>
          <w:szCs w:val="30"/>
        </w:rPr>
      </w:pPr>
      <w:r>
        <w:rPr>
          <w:color w:val="auto"/>
          <w:sz w:val="24"/>
          <w:szCs w:val="24"/>
        </w:rPr>
        <w:fldChar w:fldCharType="end"/>
      </w:r>
    </w:p>
    <w:p>
      <w:pPr>
        <w:pStyle w:val="2"/>
        <w:rPr>
          <w:color w:val="auto"/>
          <w:lang w:val="zh-TW" w:eastAsia="zh-TW"/>
        </w:rPr>
      </w:pPr>
    </w:p>
    <w:p>
      <w:pPr>
        <w:pStyle w:val="2"/>
        <w:rPr>
          <w:color w:val="auto"/>
          <w:lang w:val="zh-TW"/>
        </w:rPr>
      </w:pPr>
    </w:p>
    <w:p>
      <w:pPr>
        <w:pStyle w:val="2"/>
        <w:rPr>
          <w:color w:val="auto"/>
          <w:lang w:val="zh-TW"/>
        </w:rPr>
      </w:pPr>
    </w:p>
    <w:p>
      <w:pPr>
        <w:pStyle w:val="2"/>
        <w:rPr>
          <w:color w:val="auto"/>
          <w:lang w:val="zh-TW"/>
        </w:rPr>
      </w:pPr>
    </w:p>
    <w:p>
      <w:pPr>
        <w:pStyle w:val="2"/>
        <w:rPr>
          <w:color w:val="auto"/>
          <w:lang w:val="zh-TW"/>
        </w:rPr>
      </w:pPr>
    </w:p>
    <w:p>
      <w:pPr>
        <w:pStyle w:val="2"/>
        <w:rPr>
          <w:color w:val="auto"/>
          <w:lang w:val="zh-TW"/>
        </w:rPr>
      </w:pPr>
    </w:p>
    <w:p>
      <w:pPr>
        <w:pStyle w:val="3"/>
        <w:rPr>
          <w:rFonts w:eastAsia="宋体"/>
          <w:color w:val="auto"/>
          <w:sz w:val="44"/>
          <w:lang w:eastAsia="zh-TW"/>
        </w:rPr>
      </w:pPr>
      <w:bookmarkStart w:id="3" w:name="_Toc32618"/>
      <w:r>
        <w:rPr>
          <w:rFonts w:hint="eastAsia" w:eastAsia="宋体"/>
          <w:color w:val="auto"/>
          <w:sz w:val="44"/>
          <w:lang w:val="zh-TW" w:eastAsia="zh-TW"/>
        </w:rPr>
        <w:br w:type="column"/>
      </w:r>
      <w:r>
        <w:rPr>
          <w:rFonts w:hint="eastAsia" w:eastAsia="宋体"/>
          <w:color w:val="auto"/>
          <w:sz w:val="44"/>
          <w:lang w:val="zh-TW" w:eastAsia="zh-TW"/>
        </w:rPr>
        <w:t>1</w:t>
      </w:r>
      <w:r>
        <w:rPr>
          <w:rFonts w:hint="eastAsia" w:eastAsia="宋体"/>
          <w:color w:val="auto"/>
          <w:sz w:val="44"/>
          <w:lang w:val="en-US" w:eastAsia="zh-CN"/>
        </w:rPr>
        <w:t xml:space="preserve">  </w:t>
      </w:r>
      <w:r>
        <w:rPr>
          <w:rFonts w:hint="eastAsia" w:eastAsia="宋体"/>
          <w:color w:val="auto"/>
          <w:sz w:val="44"/>
          <w:lang w:val="zh-TW" w:eastAsia="zh-TW"/>
        </w:rPr>
        <w:t>总则</w:t>
      </w:r>
      <w:bookmarkEnd w:id="3"/>
    </w:p>
    <w:p>
      <w:pPr>
        <w:pStyle w:val="2"/>
        <w:rPr>
          <w:rFonts w:ascii="仿宋" w:hAnsi="仿宋" w:cs="仿宋"/>
          <w:color w:val="auto"/>
          <w:szCs w:val="28"/>
          <w:lang w:eastAsia="zh-TW"/>
        </w:rPr>
      </w:pPr>
    </w:p>
    <w:p>
      <w:pPr>
        <w:spacing w:line="288" w:lineRule="auto"/>
        <w:rPr>
          <w:color w:val="auto"/>
        </w:rPr>
      </w:pPr>
      <w:r>
        <w:rPr>
          <w:rFonts w:hint="eastAsia" w:ascii="宋体" w:hAnsi="宋体"/>
          <w:color w:val="auto"/>
          <w:sz w:val="28"/>
          <w:szCs w:val="28"/>
        </w:rPr>
        <w:t>1.0.1  为加强建设工程档案验收工作，明确建设工程档案验收内容，规范建设工程档案验收的组织与程序，制定本标准。</w:t>
      </w:r>
    </w:p>
    <w:p>
      <w:pPr>
        <w:spacing w:line="288" w:lineRule="auto"/>
        <w:rPr>
          <w:rFonts w:ascii="宋体" w:hAnsi="宋体"/>
          <w:color w:val="auto"/>
          <w:sz w:val="28"/>
          <w:szCs w:val="28"/>
        </w:rPr>
      </w:pPr>
      <w:r>
        <w:rPr>
          <w:rFonts w:hint="eastAsia" w:ascii="宋体" w:hAnsi="宋体"/>
          <w:color w:val="auto"/>
          <w:sz w:val="28"/>
          <w:szCs w:val="28"/>
        </w:rPr>
        <w:t>1.0.2  本标准适用于建设工程档案的验收工作。</w:t>
      </w:r>
    </w:p>
    <w:p>
      <w:pPr>
        <w:spacing w:line="288" w:lineRule="auto"/>
        <w:rPr>
          <w:rFonts w:ascii="宋体" w:hAnsi="宋体"/>
          <w:color w:val="auto"/>
          <w:sz w:val="28"/>
          <w:szCs w:val="28"/>
          <w:lang w:val="zh-TW" w:eastAsia="zh-TW"/>
        </w:rPr>
      </w:pPr>
      <w:r>
        <w:rPr>
          <w:rFonts w:hint="eastAsia" w:ascii="宋体" w:hAnsi="宋体"/>
          <w:color w:val="auto"/>
          <w:sz w:val="28"/>
          <w:szCs w:val="28"/>
        </w:rPr>
        <w:t>1.0.3  建设工程档案验收工作除应符合本标准外，尚应符合国家现行有关法律法规规定。</w:t>
      </w:r>
    </w:p>
    <w:p>
      <w:pPr>
        <w:ind w:firstLine="420"/>
        <w:rPr>
          <w:color w:val="auto"/>
          <w:sz w:val="28"/>
          <w:szCs w:val="28"/>
          <w:lang w:val="zh-TW" w:eastAsia="zh-TW"/>
        </w:rPr>
      </w:pPr>
      <w:r>
        <w:rPr>
          <w:color w:val="auto"/>
          <w:sz w:val="28"/>
          <w:szCs w:val="28"/>
          <w:lang w:val="zh-TW" w:eastAsia="zh-TW"/>
        </w:rPr>
        <w:br w:type="page"/>
      </w:r>
    </w:p>
    <w:p>
      <w:pPr>
        <w:pStyle w:val="3"/>
        <w:rPr>
          <w:rFonts w:eastAsia="宋体"/>
          <w:color w:val="auto"/>
          <w:sz w:val="44"/>
          <w:lang w:val="zh-TW" w:eastAsia="zh-TW"/>
        </w:rPr>
      </w:pPr>
      <w:bookmarkStart w:id="4" w:name="_Toc21426"/>
      <w:r>
        <w:rPr>
          <w:rFonts w:eastAsia="宋体"/>
          <w:color w:val="auto"/>
          <w:sz w:val="44"/>
          <w:lang w:val="zh-TW" w:eastAsia="zh-TW"/>
        </w:rPr>
        <w:t>2</w:t>
      </w:r>
      <w:r>
        <w:rPr>
          <w:rFonts w:hint="eastAsia" w:eastAsia="宋体"/>
          <w:color w:val="auto"/>
          <w:sz w:val="44"/>
          <w:lang w:val="en-US" w:eastAsia="zh-CN"/>
        </w:rPr>
        <w:t xml:space="preserve">  </w:t>
      </w:r>
      <w:r>
        <w:rPr>
          <w:rFonts w:hint="eastAsia" w:eastAsia="宋体"/>
          <w:color w:val="auto"/>
          <w:sz w:val="44"/>
          <w:lang w:val="zh-TW" w:eastAsia="zh-TW"/>
        </w:rPr>
        <w:t>术语</w:t>
      </w:r>
      <w:bookmarkEnd w:id="4"/>
    </w:p>
    <w:p>
      <w:pPr>
        <w:rPr>
          <w:color w:val="auto"/>
          <w:lang w:eastAsia="zh-TW"/>
        </w:rPr>
      </w:pPr>
    </w:p>
    <w:p>
      <w:pPr>
        <w:spacing w:line="288" w:lineRule="auto"/>
        <w:rPr>
          <w:rFonts w:ascii="宋体" w:hAnsi="宋体"/>
          <w:color w:val="auto"/>
          <w:sz w:val="28"/>
          <w:szCs w:val="28"/>
          <w:lang w:eastAsia="zh-TW"/>
        </w:rPr>
      </w:pPr>
      <w:r>
        <w:rPr>
          <w:rFonts w:hint="eastAsia" w:ascii="宋体" w:hAnsi="宋体"/>
          <w:color w:val="auto"/>
          <w:sz w:val="28"/>
          <w:szCs w:val="28"/>
          <w:lang w:eastAsia="zh-TW"/>
        </w:rPr>
        <w:t>2.0.1  建设工程  construction project</w:t>
      </w:r>
    </w:p>
    <w:p>
      <w:pPr>
        <w:spacing w:line="288" w:lineRule="auto"/>
        <w:ind w:firstLine="560" w:firstLineChars="200"/>
        <w:rPr>
          <w:rFonts w:ascii="宋体" w:hAnsi="宋体"/>
          <w:color w:val="auto"/>
          <w:sz w:val="28"/>
          <w:szCs w:val="28"/>
          <w:lang w:val="zh-TW" w:eastAsia="zh-TW"/>
        </w:rPr>
      </w:pPr>
      <w:r>
        <w:rPr>
          <w:rFonts w:hint="eastAsia" w:ascii="宋体" w:hAnsi="宋体"/>
          <w:color w:val="auto"/>
          <w:sz w:val="28"/>
          <w:szCs w:val="28"/>
          <w:lang w:eastAsia="zh-TW"/>
        </w:rPr>
        <w:t>经批准按照一个总体设计进行施工，经济上实行统一核算，行政上具有独立组织形式，实行统一管理的建设工程基本单位。</w:t>
      </w:r>
      <w:r>
        <w:rPr>
          <w:rFonts w:hint="eastAsia" w:ascii="宋体" w:hAnsi="宋体"/>
          <w:color w:val="auto"/>
          <w:sz w:val="28"/>
          <w:szCs w:val="28"/>
        </w:rPr>
        <w:t>它由一个或若干个具有内在联系的单位工程组成。</w:t>
      </w:r>
    </w:p>
    <w:p>
      <w:pPr>
        <w:spacing w:line="288" w:lineRule="auto"/>
        <w:rPr>
          <w:rFonts w:ascii="宋体" w:hAnsi="宋体"/>
          <w:color w:val="auto"/>
          <w:sz w:val="28"/>
          <w:szCs w:val="28"/>
          <w:lang w:eastAsia="zh-TW"/>
        </w:rPr>
      </w:pPr>
      <w:r>
        <w:rPr>
          <w:rFonts w:hint="eastAsia" w:ascii="宋体" w:hAnsi="宋体"/>
          <w:color w:val="auto"/>
          <w:sz w:val="28"/>
          <w:szCs w:val="28"/>
          <w:lang w:eastAsia="zh-TW"/>
        </w:rPr>
        <w:t>2.0.2  建设工程档案验收</w:t>
      </w:r>
      <w:r>
        <w:rPr>
          <w:rFonts w:ascii="宋体" w:hAnsi="宋体"/>
          <w:color w:val="auto"/>
          <w:sz w:val="28"/>
          <w:szCs w:val="28"/>
          <w:lang w:eastAsia="zh-TW"/>
        </w:rPr>
        <w:t>acceptance of</w:t>
      </w:r>
      <w:r>
        <w:rPr>
          <w:rFonts w:hint="eastAsia" w:ascii="宋体" w:hAnsi="宋体"/>
          <w:color w:val="auto"/>
          <w:sz w:val="28"/>
          <w:szCs w:val="28"/>
          <w:lang w:val="en-US" w:eastAsia="zh-CN"/>
        </w:rPr>
        <w:t xml:space="preserve"> </w:t>
      </w:r>
      <w:r>
        <w:rPr>
          <w:rFonts w:ascii="宋体" w:hAnsi="宋体"/>
          <w:color w:val="auto"/>
          <w:sz w:val="28"/>
          <w:szCs w:val="28"/>
          <w:lang w:eastAsia="zh-TW"/>
        </w:rPr>
        <w:t>project archives</w:t>
      </w:r>
    </w:p>
    <w:p>
      <w:pPr>
        <w:spacing w:line="288" w:lineRule="auto"/>
        <w:ind w:firstLine="560" w:firstLineChars="200"/>
        <w:rPr>
          <w:rFonts w:ascii="宋体" w:hAnsi="宋体"/>
          <w:color w:val="auto"/>
          <w:sz w:val="28"/>
          <w:szCs w:val="28"/>
          <w:lang w:eastAsia="zh-TW"/>
        </w:rPr>
      </w:pPr>
      <w:r>
        <w:rPr>
          <w:rFonts w:hint="eastAsia" w:ascii="宋体" w:hAnsi="宋体"/>
          <w:color w:val="auto"/>
          <w:sz w:val="28"/>
          <w:szCs w:val="28"/>
          <w:lang w:eastAsia="zh-TW"/>
        </w:rPr>
        <w:t>建设工程在建设过程中，相关责任单位组织对建设工程档案进行查验和接收的过程。</w:t>
      </w:r>
    </w:p>
    <w:p>
      <w:pPr>
        <w:spacing w:line="288" w:lineRule="auto"/>
        <w:rPr>
          <w:rFonts w:ascii="宋体" w:hAnsi="宋体"/>
          <w:color w:val="auto"/>
          <w:sz w:val="28"/>
          <w:szCs w:val="28"/>
          <w:lang w:eastAsia="zh-TW"/>
        </w:rPr>
      </w:pPr>
      <w:r>
        <w:rPr>
          <w:rFonts w:hint="eastAsia" w:ascii="宋体" w:hAnsi="宋体"/>
          <w:color w:val="auto"/>
          <w:sz w:val="28"/>
          <w:szCs w:val="28"/>
          <w:lang w:eastAsia="zh-TW"/>
        </w:rPr>
        <w:t>2.0.3  单位工程竣工档案验收</w:t>
      </w:r>
      <w:r>
        <w:rPr>
          <w:rFonts w:ascii="宋体" w:hAnsi="宋体"/>
          <w:color w:val="auto"/>
          <w:sz w:val="28"/>
          <w:szCs w:val="28"/>
          <w:lang w:eastAsia="zh-TW"/>
        </w:rPr>
        <w:t>acceptance of unit engineering completion archives</w:t>
      </w:r>
    </w:p>
    <w:p>
      <w:pPr>
        <w:spacing w:line="288" w:lineRule="auto"/>
        <w:ind w:firstLine="560" w:firstLineChars="200"/>
        <w:rPr>
          <w:rFonts w:ascii="宋体" w:hAnsi="宋体"/>
          <w:color w:val="auto"/>
          <w:sz w:val="28"/>
          <w:szCs w:val="28"/>
          <w:lang w:eastAsia="zh-TW"/>
        </w:rPr>
      </w:pPr>
      <w:r>
        <w:rPr>
          <w:rFonts w:hint="eastAsia" w:ascii="宋体" w:hAnsi="宋体"/>
          <w:color w:val="auto"/>
          <w:sz w:val="28"/>
          <w:szCs w:val="28"/>
          <w:lang w:eastAsia="zh-TW"/>
        </w:rPr>
        <w:t>单位工程完工后，建设单位组织对单位工程的档案进行查验和接收的过程。</w:t>
      </w:r>
    </w:p>
    <w:p>
      <w:pPr>
        <w:spacing w:line="288" w:lineRule="auto"/>
        <w:rPr>
          <w:rFonts w:ascii="宋体" w:hAnsi="宋体"/>
          <w:color w:val="auto"/>
          <w:sz w:val="28"/>
          <w:szCs w:val="28"/>
          <w:lang w:eastAsia="zh-TW"/>
        </w:rPr>
      </w:pPr>
      <w:r>
        <w:rPr>
          <w:rFonts w:hint="eastAsia" w:ascii="宋体" w:hAnsi="宋体"/>
          <w:color w:val="auto"/>
          <w:sz w:val="28"/>
          <w:szCs w:val="28"/>
          <w:lang w:eastAsia="zh-TW"/>
        </w:rPr>
        <w:t>2.0.4  建设工程竣工档案验收</w:t>
      </w:r>
      <w:r>
        <w:rPr>
          <w:rFonts w:ascii="宋体" w:hAnsi="宋体"/>
          <w:color w:val="auto"/>
          <w:sz w:val="28"/>
          <w:szCs w:val="28"/>
          <w:lang w:eastAsia="zh-TW"/>
        </w:rPr>
        <w:t>acceptance of project completion archives</w:t>
      </w:r>
    </w:p>
    <w:p>
      <w:pPr>
        <w:spacing w:line="288" w:lineRule="auto"/>
        <w:ind w:firstLine="560" w:firstLineChars="200"/>
        <w:rPr>
          <w:rFonts w:ascii="宋体" w:hAnsi="宋体"/>
          <w:color w:val="auto"/>
          <w:sz w:val="28"/>
          <w:szCs w:val="28"/>
        </w:rPr>
      </w:pPr>
      <w:r>
        <w:rPr>
          <w:rFonts w:hint="eastAsia" w:ascii="宋体" w:hAnsi="宋体"/>
          <w:color w:val="auto"/>
          <w:sz w:val="28"/>
          <w:szCs w:val="28"/>
        </w:rPr>
        <w:t>在建设工程竣工联合验收前，由建设单位组织监理、勘察、设计、施工单位对建设工程的档案进行</w:t>
      </w:r>
      <w:r>
        <w:rPr>
          <w:rFonts w:hint="eastAsia" w:ascii="宋体" w:hAnsi="宋体"/>
          <w:color w:val="auto"/>
          <w:sz w:val="28"/>
          <w:szCs w:val="28"/>
          <w:lang w:eastAsia="zh-TW"/>
        </w:rPr>
        <w:t>查验和接收</w:t>
      </w:r>
      <w:r>
        <w:rPr>
          <w:rFonts w:hint="eastAsia" w:ascii="宋体" w:hAnsi="宋体"/>
          <w:color w:val="auto"/>
          <w:sz w:val="28"/>
          <w:szCs w:val="28"/>
        </w:rPr>
        <w:t>的过程。</w:t>
      </w:r>
    </w:p>
    <w:p>
      <w:pPr>
        <w:spacing w:line="288" w:lineRule="auto"/>
        <w:rPr>
          <w:rFonts w:ascii="宋体" w:hAnsi="宋体"/>
          <w:color w:val="auto"/>
          <w:sz w:val="28"/>
          <w:szCs w:val="28"/>
        </w:rPr>
      </w:pPr>
      <w:r>
        <w:rPr>
          <w:rFonts w:hint="eastAsia" w:ascii="宋体" w:hAnsi="宋体"/>
          <w:color w:val="auto"/>
          <w:sz w:val="28"/>
          <w:szCs w:val="28"/>
        </w:rPr>
        <w:t>2.0.5建设工程竣工联合验收</w:t>
      </w:r>
      <w:r>
        <w:rPr>
          <w:rFonts w:ascii="宋体" w:hAnsi="宋体"/>
          <w:color w:val="auto"/>
          <w:sz w:val="28"/>
          <w:szCs w:val="28"/>
        </w:rPr>
        <w:t>joint acceptance of project completion</w:t>
      </w:r>
    </w:p>
    <w:p>
      <w:pPr>
        <w:spacing w:line="288" w:lineRule="auto"/>
        <w:ind w:firstLine="560" w:firstLineChars="200"/>
        <w:rPr>
          <w:color w:val="auto"/>
          <w:sz w:val="28"/>
          <w:szCs w:val="28"/>
        </w:rPr>
      </w:pPr>
      <w:r>
        <w:rPr>
          <w:rFonts w:hint="eastAsia" w:ascii="宋体" w:hAnsi="宋体"/>
          <w:color w:val="auto"/>
          <w:sz w:val="28"/>
          <w:szCs w:val="28"/>
        </w:rPr>
        <w:t>建设工程具备竣工验收条件后，由建设单位提出申请，规划、土地、消防、人防、档案等专项验收部门按照“一家牵头，并联审批，限时办结，集中反馈”的方式，联合完成相关竣工专项验收的行为。</w:t>
      </w:r>
    </w:p>
    <w:p>
      <w:pPr>
        <w:spacing w:line="288" w:lineRule="auto"/>
        <w:rPr>
          <w:rFonts w:ascii="宋体" w:hAnsi="宋体"/>
          <w:color w:val="auto"/>
          <w:sz w:val="28"/>
          <w:szCs w:val="28"/>
        </w:rPr>
      </w:pPr>
      <w:r>
        <w:rPr>
          <w:rFonts w:hint="eastAsia" w:ascii="宋体" w:hAnsi="宋体"/>
          <w:color w:val="auto"/>
          <w:sz w:val="28"/>
          <w:szCs w:val="28"/>
        </w:rPr>
        <w:t>2.0.6建设工程档案专项验收</w:t>
      </w:r>
      <w:r>
        <w:rPr>
          <w:rFonts w:ascii="宋体" w:hAnsi="宋体"/>
          <w:color w:val="auto"/>
          <w:sz w:val="28"/>
          <w:szCs w:val="28"/>
        </w:rPr>
        <w:t>specialized acceptance of project archives</w:t>
      </w:r>
    </w:p>
    <w:p>
      <w:pPr>
        <w:spacing w:line="288" w:lineRule="auto"/>
        <w:ind w:firstLine="560" w:firstLineChars="200"/>
        <w:rPr>
          <w:rFonts w:ascii="宋体" w:hAnsi="宋体"/>
          <w:color w:val="auto"/>
          <w:sz w:val="28"/>
          <w:szCs w:val="28"/>
        </w:rPr>
      </w:pPr>
      <w:r>
        <w:rPr>
          <w:rFonts w:hint="eastAsia" w:ascii="宋体" w:hAnsi="宋体"/>
          <w:color w:val="auto"/>
          <w:sz w:val="28"/>
          <w:szCs w:val="28"/>
        </w:rPr>
        <w:t>建设工程竣工联合验收时，城建档案管理机构组织对竣工联合验收项目的档案进行</w:t>
      </w:r>
      <w:r>
        <w:rPr>
          <w:rFonts w:hint="eastAsia" w:ascii="宋体" w:hAnsi="宋体"/>
          <w:color w:val="auto"/>
          <w:sz w:val="28"/>
          <w:szCs w:val="28"/>
          <w:lang w:eastAsia="zh-TW"/>
        </w:rPr>
        <w:t>查验和接收</w:t>
      </w:r>
      <w:r>
        <w:rPr>
          <w:rFonts w:hint="eastAsia" w:ascii="宋体" w:hAnsi="宋体"/>
          <w:color w:val="auto"/>
          <w:sz w:val="28"/>
          <w:szCs w:val="28"/>
        </w:rPr>
        <w:t>的过程。</w:t>
      </w:r>
    </w:p>
    <w:p>
      <w:pPr>
        <w:spacing w:line="288" w:lineRule="auto"/>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 xml:space="preserve">.0.7  </w:t>
      </w:r>
      <w:r>
        <w:rPr>
          <w:rFonts w:hint="eastAsia" w:ascii="宋体" w:hAnsi="宋体"/>
          <w:color w:val="auto"/>
          <w:sz w:val="28"/>
          <w:szCs w:val="28"/>
        </w:rPr>
        <w:t>建设工程电子文件 construction project electronic documents</w:t>
      </w:r>
    </w:p>
    <w:p>
      <w:pPr>
        <w:spacing w:line="288" w:lineRule="auto"/>
        <w:ind w:firstLine="560" w:firstLineChars="200"/>
        <w:rPr>
          <w:rFonts w:ascii="宋体" w:hAnsi="宋体"/>
          <w:color w:val="auto"/>
          <w:sz w:val="28"/>
          <w:szCs w:val="28"/>
        </w:rPr>
      </w:pPr>
      <w:r>
        <w:rPr>
          <w:rFonts w:hint="eastAsia" w:ascii="宋体" w:hAnsi="宋体"/>
          <w:color w:val="auto"/>
          <w:sz w:val="28"/>
          <w:szCs w:val="28"/>
        </w:rPr>
        <w:t>在工程建设过程中通过数字设备及环境生成，以数码形式存储于磁带、磁盘或光盘等载体，依赖计算机等数字设备阅读、处理，并可在通信网络上传送的文件，简称电子文件。</w:t>
      </w:r>
    </w:p>
    <w:p>
      <w:pPr>
        <w:spacing w:line="288" w:lineRule="auto"/>
        <w:rPr>
          <w:rFonts w:hint="default" w:ascii="宋体" w:hAnsi="宋体" w:eastAsia="宋体"/>
          <w:color w:val="auto"/>
          <w:sz w:val="28"/>
          <w:szCs w:val="28"/>
          <w:lang w:val="en-US" w:eastAsia="zh-CN"/>
        </w:rPr>
      </w:pPr>
      <w:r>
        <w:rPr>
          <w:rFonts w:hint="eastAsia" w:ascii="宋体" w:hAnsi="宋体"/>
          <w:color w:val="auto"/>
          <w:sz w:val="28"/>
          <w:szCs w:val="28"/>
        </w:rPr>
        <w:t>2.0.8  建设工程数字档案</w:t>
      </w:r>
      <w:r>
        <w:rPr>
          <w:rFonts w:ascii="宋体" w:hAnsi="宋体"/>
          <w:color w:val="auto"/>
          <w:sz w:val="28"/>
          <w:szCs w:val="28"/>
        </w:rPr>
        <w:t xml:space="preserve"> digital documents</w:t>
      </w:r>
      <w:r>
        <w:rPr>
          <w:rFonts w:hint="eastAsia" w:ascii="宋体" w:hAnsi="宋体"/>
          <w:color w:val="auto"/>
          <w:sz w:val="28"/>
          <w:szCs w:val="28"/>
          <w:lang w:val="en-US" w:eastAsia="zh-CN"/>
        </w:rPr>
        <w:t xml:space="preserve"> of project archives</w:t>
      </w:r>
    </w:p>
    <w:p>
      <w:pPr>
        <w:spacing w:line="288" w:lineRule="auto"/>
        <w:ind w:firstLine="560" w:firstLineChars="200"/>
        <w:rPr>
          <w:rFonts w:ascii="宋体" w:hAnsi="宋体"/>
          <w:color w:val="auto"/>
          <w:sz w:val="28"/>
          <w:szCs w:val="28"/>
        </w:rPr>
      </w:pPr>
      <w:r>
        <w:rPr>
          <w:rFonts w:hint="eastAsia" w:ascii="宋体" w:hAnsi="宋体"/>
          <w:color w:val="auto"/>
          <w:sz w:val="28"/>
          <w:szCs w:val="28"/>
        </w:rPr>
        <w:t>采用扫描仪或数码相机等数码设备对纸质档案进行数字化加工，形成的可存储在磁带、磁盘、光盘等载体上并能被计算机识别的</w:t>
      </w:r>
      <w:r>
        <w:rPr>
          <w:rFonts w:hint="eastAsia" w:ascii="宋体" w:hAnsi="宋体"/>
          <w:color w:val="auto"/>
          <w:sz w:val="28"/>
          <w:szCs w:val="28"/>
          <w:lang w:eastAsia="zh-CN"/>
        </w:rPr>
        <w:t>数字档案副本</w:t>
      </w:r>
      <w:r>
        <w:rPr>
          <w:rFonts w:hint="eastAsia" w:ascii="宋体" w:hAnsi="宋体"/>
          <w:color w:val="auto"/>
          <w:sz w:val="28"/>
          <w:szCs w:val="28"/>
        </w:rPr>
        <w:t>，简称数字档案。</w:t>
      </w:r>
    </w:p>
    <w:p>
      <w:pPr>
        <w:spacing w:line="288" w:lineRule="auto"/>
        <w:rPr>
          <w:rFonts w:hint="default" w:ascii="宋体" w:hAnsi="宋体" w:eastAsia="宋体"/>
          <w:color w:val="auto"/>
          <w:sz w:val="28"/>
          <w:szCs w:val="28"/>
          <w:lang w:val="en-US" w:eastAsia="zh-CN"/>
        </w:rPr>
      </w:pPr>
      <w:r>
        <w:rPr>
          <w:rFonts w:hint="eastAsia" w:ascii="宋体" w:hAnsi="宋体"/>
          <w:color w:val="auto"/>
          <w:sz w:val="28"/>
          <w:szCs w:val="28"/>
        </w:rPr>
        <w:t xml:space="preserve">2.0.9  建设工程电子档案 electronic </w:t>
      </w:r>
      <w:r>
        <w:rPr>
          <w:rFonts w:hint="eastAsia" w:ascii="宋体" w:hAnsi="宋体"/>
          <w:color w:val="auto"/>
          <w:sz w:val="28"/>
          <w:szCs w:val="28"/>
          <w:lang w:val="en-US" w:eastAsia="zh-CN"/>
        </w:rPr>
        <w:t>documents of project archives</w:t>
      </w:r>
    </w:p>
    <w:p>
      <w:pPr>
        <w:spacing w:line="288" w:lineRule="auto"/>
        <w:ind w:firstLine="560" w:firstLineChars="200"/>
        <w:rPr>
          <w:rFonts w:ascii="宋体" w:hAnsi="宋体"/>
          <w:color w:val="auto"/>
          <w:sz w:val="28"/>
          <w:szCs w:val="28"/>
        </w:rPr>
      </w:pPr>
      <w:r>
        <w:rPr>
          <w:rFonts w:hint="eastAsia" w:ascii="宋体" w:hAnsi="宋体"/>
          <w:color w:val="auto"/>
          <w:sz w:val="28"/>
          <w:szCs w:val="28"/>
        </w:rPr>
        <w:t>在工程建设过程中形成的，具有参考和利用价值并作为档案保存的元数据电子文件，简称电子档案。</w:t>
      </w:r>
    </w:p>
    <w:p>
      <w:pPr>
        <w:spacing w:line="288" w:lineRule="auto"/>
        <w:rPr>
          <w:rFonts w:ascii="宋体" w:hAnsi="宋体"/>
          <w:color w:val="auto"/>
          <w:sz w:val="28"/>
          <w:szCs w:val="28"/>
        </w:rPr>
      </w:pPr>
    </w:p>
    <w:p>
      <w:pPr>
        <w:pStyle w:val="2"/>
        <w:rPr>
          <w:rFonts w:ascii="宋体" w:hAnsi="宋体"/>
          <w:color w:val="auto"/>
          <w:sz w:val="22"/>
          <w:szCs w:val="22"/>
        </w:rPr>
      </w:pPr>
    </w:p>
    <w:p>
      <w:pPr>
        <w:pStyle w:val="2"/>
        <w:rPr>
          <w:rFonts w:ascii="宋体" w:hAnsi="宋体"/>
          <w:color w:val="auto"/>
          <w:sz w:val="22"/>
          <w:szCs w:val="22"/>
        </w:rPr>
      </w:pPr>
    </w:p>
    <w:p>
      <w:pPr>
        <w:pStyle w:val="2"/>
        <w:rPr>
          <w:rFonts w:ascii="宋体" w:hAnsi="宋体"/>
          <w:color w:val="auto"/>
          <w:sz w:val="22"/>
          <w:szCs w:val="22"/>
        </w:rPr>
      </w:pPr>
    </w:p>
    <w:p>
      <w:pPr>
        <w:pStyle w:val="2"/>
        <w:rPr>
          <w:rFonts w:ascii="宋体" w:hAnsi="宋体"/>
          <w:color w:val="auto"/>
          <w:sz w:val="22"/>
          <w:szCs w:val="22"/>
        </w:rPr>
      </w:pPr>
    </w:p>
    <w:p>
      <w:pPr>
        <w:rPr>
          <w:rFonts w:cs="宋体"/>
          <w:bCs/>
          <w:color w:val="auto"/>
          <w:sz w:val="28"/>
          <w:szCs w:val="28"/>
        </w:rPr>
      </w:pPr>
      <w:r>
        <w:rPr>
          <w:rFonts w:hint="eastAsia" w:cs="宋体"/>
          <w:bCs/>
          <w:color w:val="auto"/>
          <w:sz w:val="28"/>
          <w:szCs w:val="28"/>
        </w:rPr>
        <w:br w:type="page"/>
      </w:r>
    </w:p>
    <w:p>
      <w:pPr>
        <w:pStyle w:val="3"/>
        <w:rPr>
          <w:rFonts w:ascii="仿宋" w:hAnsi="仿宋" w:eastAsia="仿宋" w:cs="仿宋"/>
          <w:color w:val="auto"/>
          <w:sz w:val="44"/>
          <w:szCs w:val="44"/>
        </w:rPr>
      </w:pPr>
      <w:bookmarkStart w:id="5" w:name="_Toc29412"/>
      <w:r>
        <w:rPr>
          <w:rFonts w:hint="eastAsia" w:eastAsia="宋体" w:cs="宋体"/>
          <w:bCs/>
          <w:color w:val="auto"/>
          <w:sz w:val="44"/>
          <w:szCs w:val="44"/>
        </w:rPr>
        <w:t>3</w:t>
      </w:r>
      <w:r>
        <w:rPr>
          <w:rFonts w:hint="eastAsia" w:eastAsia="宋体" w:cs="宋体"/>
          <w:bCs/>
          <w:color w:val="auto"/>
          <w:sz w:val="44"/>
          <w:szCs w:val="44"/>
          <w:lang w:val="en-US" w:eastAsia="zh-CN"/>
        </w:rPr>
        <w:t xml:space="preserve">  </w:t>
      </w:r>
      <w:r>
        <w:rPr>
          <w:rFonts w:hint="eastAsia" w:eastAsia="宋体" w:cs="宋体"/>
          <w:bCs/>
          <w:color w:val="auto"/>
          <w:sz w:val="44"/>
          <w:szCs w:val="44"/>
        </w:rPr>
        <w:t>基本规定</w:t>
      </w:r>
      <w:bookmarkEnd w:id="5"/>
    </w:p>
    <w:p>
      <w:pPr>
        <w:rPr>
          <w:color w:val="auto"/>
          <w:sz w:val="28"/>
          <w:szCs w:val="28"/>
        </w:rPr>
      </w:pPr>
    </w:p>
    <w:p>
      <w:pPr>
        <w:spacing w:line="288" w:lineRule="auto"/>
        <w:rPr>
          <w:rFonts w:ascii="宋体" w:hAnsi="宋体"/>
          <w:color w:val="auto"/>
          <w:sz w:val="28"/>
          <w:szCs w:val="28"/>
        </w:rPr>
      </w:pPr>
      <w:r>
        <w:rPr>
          <w:rFonts w:hint="eastAsia" w:ascii="宋体" w:hAnsi="宋体"/>
          <w:color w:val="auto"/>
          <w:sz w:val="28"/>
          <w:szCs w:val="28"/>
        </w:rPr>
        <w:t>3.0.1  建设工程档案验收应划分为单位工程竣工档案验收、建设工程竣工档案验收、建设工程档案专项验收。</w:t>
      </w:r>
    </w:p>
    <w:p>
      <w:pPr>
        <w:spacing w:line="288" w:lineRule="auto"/>
        <w:rPr>
          <w:rFonts w:ascii="宋体" w:hAnsi="宋体"/>
          <w:color w:val="auto"/>
          <w:sz w:val="28"/>
          <w:szCs w:val="28"/>
        </w:rPr>
      </w:pPr>
      <w:r>
        <w:rPr>
          <w:rFonts w:hint="eastAsia" w:ascii="宋体" w:hAnsi="宋体"/>
          <w:color w:val="auto"/>
          <w:sz w:val="28"/>
          <w:szCs w:val="28"/>
        </w:rPr>
        <w:t>3.0.2  建设单位</w:t>
      </w:r>
      <w:r>
        <w:rPr>
          <w:rFonts w:ascii="宋体" w:hAnsi="宋体"/>
          <w:color w:val="auto"/>
          <w:sz w:val="28"/>
          <w:szCs w:val="28"/>
        </w:rPr>
        <w:t>应</w:t>
      </w:r>
      <w:r>
        <w:rPr>
          <w:rFonts w:hint="eastAsia" w:ascii="宋体" w:hAnsi="宋体"/>
          <w:color w:val="auto"/>
          <w:sz w:val="28"/>
          <w:szCs w:val="28"/>
        </w:rPr>
        <w:t>负责组织单位工程竣工</w:t>
      </w:r>
      <w:r>
        <w:rPr>
          <w:rStyle w:val="19"/>
          <w:rFonts w:hint="eastAsia" w:ascii="宋体" w:hAnsi="宋体"/>
          <w:color w:val="auto"/>
          <w:sz w:val="28"/>
          <w:szCs w:val="28"/>
        </w:rPr>
        <w:t>档案验收</w:t>
      </w:r>
      <w:r>
        <w:rPr>
          <w:rFonts w:hint="eastAsia" w:ascii="宋体" w:hAnsi="宋体"/>
          <w:color w:val="auto"/>
          <w:sz w:val="28"/>
          <w:szCs w:val="28"/>
        </w:rPr>
        <w:t>和建设工程竣工档案验收工作，城建档案管理机构应负责组织建设工程档案专项验收工作。</w:t>
      </w:r>
    </w:p>
    <w:p>
      <w:pPr>
        <w:spacing w:line="288" w:lineRule="auto"/>
        <w:rPr>
          <w:rFonts w:ascii="宋体" w:hAnsi="宋体"/>
          <w:color w:val="auto"/>
          <w:sz w:val="28"/>
          <w:szCs w:val="28"/>
        </w:rPr>
      </w:pPr>
      <w:r>
        <w:rPr>
          <w:rFonts w:hint="eastAsia" w:ascii="宋体" w:hAnsi="宋体"/>
          <w:color w:val="auto"/>
          <w:sz w:val="28"/>
          <w:szCs w:val="28"/>
        </w:rPr>
        <w:t>3.0.3  建设工程档案验收</w:t>
      </w:r>
      <w:r>
        <w:rPr>
          <w:rStyle w:val="19"/>
          <w:rFonts w:ascii="宋体" w:hAnsi="宋体"/>
          <w:color w:val="auto"/>
          <w:sz w:val="28"/>
          <w:szCs w:val="28"/>
        </w:rPr>
        <w:t>应</w:t>
      </w:r>
      <w:r>
        <w:rPr>
          <w:rFonts w:hint="eastAsia" w:ascii="宋体" w:hAnsi="宋体"/>
          <w:color w:val="auto"/>
          <w:sz w:val="28"/>
          <w:szCs w:val="28"/>
        </w:rPr>
        <w:t>在申请验收单位自检合格的基础上进行，建设工程档案真实性由文件形成单位负责。</w:t>
      </w:r>
    </w:p>
    <w:p>
      <w:pPr>
        <w:spacing w:line="288" w:lineRule="auto"/>
        <w:rPr>
          <w:rFonts w:ascii="宋体" w:hAnsi="宋体"/>
          <w:color w:val="auto"/>
          <w:sz w:val="28"/>
          <w:szCs w:val="28"/>
        </w:rPr>
      </w:pPr>
      <w:r>
        <w:rPr>
          <w:rFonts w:hint="eastAsia" w:ascii="宋体" w:hAnsi="宋体"/>
          <w:color w:val="auto"/>
          <w:sz w:val="28"/>
          <w:szCs w:val="28"/>
        </w:rPr>
        <w:t>3.0.4  建设工程档案质量应符合《建设工程文件归档规范》GB/T 50328、《建设电子文件与电子档案管理规范》CJJ/T 117-2017和</w:t>
      </w:r>
      <w:r>
        <w:rPr>
          <w:rFonts w:hint="eastAsia" w:ascii="宋体" w:hAnsi="宋体"/>
          <w:color w:val="auto"/>
          <w:sz w:val="32"/>
          <w:szCs w:val="32"/>
        </w:rPr>
        <w:t>《</w:t>
      </w:r>
      <w:r>
        <w:rPr>
          <w:rFonts w:hint="eastAsia" w:ascii="宋体" w:hAnsi="宋体"/>
          <w:color w:val="auto"/>
          <w:sz w:val="28"/>
          <w:szCs w:val="28"/>
        </w:rPr>
        <w:t>建设工程声像文件归档标准》</w:t>
      </w:r>
      <w:r>
        <w:rPr>
          <w:rFonts w:hint="eastAsia" w:ascii="宋体" w:hAnsi="宋体"/>
          <w:color w:val="auto"/>
          <w:sz w:val="32"/>
          <w:szCs w:val="32"/>
        </w:rPr>
        <w:t>T/CECS 885-2021</w:t>
      </w:r>
      <w:r>
        <w:rPr>
          <w:rFonts w:hint="eastAsia" w:ascii="宋体" w:hAnsi="宋体"/>
          <w:color w:val="auto"/>
          <w:sz w:val="28"/>
          <w:szCs w:val="28"/>
        </w:rPr>
        <w:t>要求。</w:t>
      </w:r>
    </w:p>
    <w:p>
      <w:pPr>
        <w:spacing w:line="288" w:lineRule="auto"/>
        <w:rPr>
          <w:rFonts w:ascii="宋体" w:hAnsi="宋体"/>
          <w:color w:val="auto"/>
          <w:sz w:val="28"/>
          <w:szCs w:val="28"/>
        </w:rPr>
      </w:pPr>
      <w:r>
        <w:rPr>
          <w:rFonts w:hint="eastAsia" w:ascii="宋体" w:hAnsi="宋体"/>
          <w:color w:val="auto"/>
          <w:sz w:val="28"/>
          <w:szCs w:val="28"/>
        </w:rPr>
        <w:t>3.0.5  建设工程档案验收核查范围应按本《标准》附录A至附录B执行。</w:t>
      </w:r>
    </w:p>
    <w:p>
      <w:pPr>
        <w:spacing w:line="288" w:lineRule="auto"/>
        <w:rPr>
          <w:rFonts w:ascii="宋体" w:hAnsi="宋体"/>
          <w:color w:val="auto"/>
          <w:sz w:val="28"/>
          <w:szCs w:val="28"/>
        </w:rPr>
      </w:pPr>
      <w:r>
        <w:rPr>
          <w:rFonts w:hint="eastAsia" w:ascii="宋体" w:hAnsi="宋体"/>
          <w:color w:val="auto"/>
          <w:sz w:val="28"/>
          <w:szCs w:val="28"/>
        </w:rPr>
        <w:t>3.0.6  建设工程电子档案应符合来源可靠、程序规范、要素合规的基本要求。</w:t>
      </w:r>
    </w:p>
    <w:p>
      <w:pPr>
        <w:spacing w:line="288" w:lineRule="auto"/>
        <w:rPr>
          <w:rFonts w:ascii="宋体" w:hAnsi="宋体"/>
          <w:color w:val="auto"/>
          <w:sz w:val="28"/>
          <w:szCs w:val="28"/>
        </w:rPr>
      </w:pPr>
      <w:r>
        <w:rPr>
          <w:rFonts w:hint="eastAsia" w:ascii="宋体" w:hAnsi="宋体"/>
          <w:color w:val="auto"/>
          <w:sz w:val="28"/>
          <w:szCs w:val="28"/>
        </w:rPr>
        <w:t>3.0.7  采用电子档案</w:t>
      </w:r>
      <w:r>
        <w:rPr>
          <w:rStyle w:val="19"/>
          <w:rFonts w:ascii="宋体" w:hAnsi="宋体"/>
          <w:color w:val="auto"/>
          <w:sz w:val="28"/>
          <w:szCs w:val="28"/>
        </w:rPr>
        <w:t>归档</w:t>
      </w:r>
      <w:r>
        <w:rPr>
          <w:rFonts w:hint="eastAsia" w:ascii="宋体" w:hAnsi="宋体"/>
          <w:color w:val="auto"/>
          <w:sz w:val="28"/>
          <w:szCs w:val="28"/>
        </w:rPr>
        <w:t>的建设工程，</w:t>
      </w:r>
      <w:r>
        <w:rPr>
          <w:rStyle w:val="19"/>
          <w:rFonts w:ascii="宋体" w:hAnsi="宋体"/>
          <w:color w:val="auto"/>
          <w:sz w:val="28"/>
          <w:szCs w:val="28"/>
        </w:rPr>
        <w:t>仅</w:t>
      </w:r>
      <w:r>
        <w:rPr>
          <w:rFonts w:hint="eastAsia" w:ascii="宋体" w:hAnsi="宋体"/>
          <w:color w:val="auto"/>
          <w:sz w:val="28"/>
          <w:szCs w:val="28"/>
        </w:rPr>
        <w:t>对电子档案进行验收和移交。</w:t>
      </w:r>
    </w:p>
    <w:p>
      <w:pPr>
        <w:spacing w:line="288" w:lineRule="auto"/>
        <w:rPr>
          <w:rFonts w:ascii="宋体" w:hAnsi="宋体"/>
          <w:color w:val="auto"/>
          <w:sz w:val="28"/>
          <w:szCs w:val="28"/>
        </w:rPr>
      </w:pPr>
      <w:r>
        <w:rPr>
          <w:rFonts w:hint="eastAsia" w:ascii="宋体" w:hAnsi="宋体"/>
          <w:color w:val="auto"/>
          <w:sz w:val="28"/>
          <w:szCs w:val="28"/>
        </w:rPr>
        <w:t>3.0.8  建设单位在组织建设工程档案验收时，不具备档案验收技术力量的，可向城建档案管理机构申请业务指导。</w:t>
      </w:r>
    </w:p>
    <w:p>
      <w:pPr>
        <w:spacing w:line="288" w:lineRule="auto"/>
        <w:rPr>
          <w:rFonts w:ascii="宋体" w:hAnsi="宋体"/>
          <w:color w:val="auto"/>
          <w:sz w:val="28"/>
          <w:szCs w:val="28"/>
        </w:rPr>
      </w:pPr>
      <w:r>
        <w:rPr>
          <w:rFonts w:hint="eastAsia" w:ascii="宋体" w:hAnsi="宋体"/>
          <w:color w:val="auto"/>
          <w:sz w:val="28"/>
          <w:szCs w:val="28"/>
        </w:rPr>
        <w:t>3.0.9</w:t>
      </w:r>
      <w:r>
        <w:rPr>
          <w:rFonts w:hint="eastAsia" w:ascii="宋体" w:hAnsi="宋体"/>
          <w:color w:val="auto"/>
          <w:sz w:val="28"/>
          <w:szCs w:val="28"/>
          <w:lang w:val="en-US" w:eastAsia="zh-CN"/>
        </w:rPr>
        <w:t xml:space="preserve">  </w:t>
      </w:r>
      <w:r>
        <w:rPr>
          <w:rFonts w:hint="eastAsia" w:ascii="宋体" w:hAnsi="宋体"/>
          <w:color w:val="auto"/>
          <w:sz w:val="28"/>
          <w:szCs w:val="28"/>
        </w:rPr>
        <w:t>建设工程电子（数字）档案移交时，交接双方均应对电子文件进行检测，检测合格后方可进行交接。</w:t>
      </w:r>
    </w:p>
    <w:p>
      <w:pPr>
        <w:pStyle w:val="2"/>
        <w:spacing w:after="0" w:line="288" w:lineRule="auto"/>
        <w:rPr>
          <w:rFonts w:ascii="宋体" w:hAnsi="宋体"/>
          <w:color w:val="auto"/>
          <w:sz w:val="28"/>
          <w:szCs w:val="28"/>
        </w:rPr>
      </w:pPr>
      <w:r>
        <w:rPr>
          <w:rFonts w:hint="eastAsia" w:ascii="宋体" w:hAnsi="宋体"/>
          <w:color w:val="auto"/>
          <w:sz w:val="28"/>
          <w:szCs w:val="28"/>
        </w:rPr>
        <w:t>3.0.10  在建设工程档案专项验收时，施工、监理、声像文件可采用抽查方式进行验收，抽查率不得低于总量10%，抽查内容应涵盖建设工程各分部文件，抽查合格率应为100%，并对抽查结果出具结论性文件。</w:t>
      </w:r>
    </w:p>
    <w:p>
      <w:pPr>
        <w:pStyle w:val="2"/>
        <w:rPr>
          <w:rFonts w:ascii="宋体" w:hAnsi="宋体"/>
          <w:color w:val="auto"/>
          <w:sz w:val="28"/>
          <w:szCs w:val="28"/>
        </w:rPr>
      </w:pPr>
    </w:p>
    <w:p>
      <w:pPr>
        <w:pStyle w:val="3"/>
        <w:rPr>
          <w:rFonts w:eastAsia="宋体" w:cs="宋体"/>
          <w:bCs/>
          <w:color w:val="auto"/>
          <w:sz w:val="44"/>
        </w:rPr>
      </w:pPr>
      <w:bookmarkStart w:id="6" w:name="_Toc6234"/>
      <w:r>
        <w:rPr>
          <w:rFonts w:hint="eastAsia" w:eastAsia="宋体" w:cs="宋体"/>
          <w:bCs/>
          <w:color w:val="auto"/>
          <w:sz w:val="44"/>
        </w:rPr>
        <w:t>4</w:t>
      </w:r>
      <w:r>
        <w:rPr>
          <w:rFonts w:hint="eastAsia" w:eastAsia="宋体" w:cs="宋体"/>
          <w:bCs/>
          <w:color w:val="auto"/>
          <w:sz w:val="44"/>
          <w:lang w:val="en-US" w:eastAsia="zh-CN"/>
        </w:rPr>
        <w:t xml:space="preserve">  </w:t>
      </w:r>
      <w:r>
        <w:rPr>
          <w:rFonts w:hint="eastAsia" w:eastAsia="宋体" w:cs="宋体"/>
          <w:bCs/>
          <w:color w:val="auto"/>
          <w:sz w:val="44"/>
        </w:rPr>
        <w:t>建设工程档案验收组织与程序</w:t>
      </w:r>
      <w:bookmarkEnd w:id="6"/>
    </w:p>
    <w:p>
      <w:pPr>
        <w:rPr>
          <w:color w:val="auto"/>
        </w:rPr>
      </w:pPr>
    </w:p>
    <w:p>
      <w:pPr>
        <w:spacing w:line="288" w:lineRule="auto"/>
        <w:rPr>
          <w:rFonts w:ascii="宋体" w:hAnsi="宋体"/>
          <w:color w:val="auto"/>
          <w:sz w:val="28"/>
          <w:szCs w:val="28"/>
        </w:rPr>
      </w:pPr>
      <w:r>
        <w:rPr>
          <w:rFonts w:hint="eastAsia" w:ascii="宋体" w:hAnsi="宋体"/>
          <w:color w:val="auto"/>
          <w:sz w:val="28"/>
          <w:szCs w:val="28"/>
        </w:rPr>
        <w:t>4.0.1单位工程竣工档案验收组织与程序</w:t>
      </w:r>
    </w:p>
    <w:p>
      <w:pPr>
        <w:spacing w:line="288" w:lineRule="auto"/>
        <w:ind w:firstLine="560" w:firstLineChars="200"/>
        <w:rPr>
          <w:rFonts w:ascii="宋体" w:hAnsi="宋体"/>
          <w:color w:val="auto"/>
          <w:sz w:val="28"/>
          <w:szCs w:val="28"/>
        </w:rPr>
      </w:pPr>
      <w:r>
        <w:rPr>
          <w:rFonts w:hint="eastAsia" w:ascii="宋体" w:hAnsi="宋体"/>
          <w:color w:val="auto"/>
          <w:sz w:val="28"/>
          <w:szCs w:val="28"/>
        </w:rPr>
        <w:t>1  单位工程完工后，由监理单位组织相关参建单位对形成的档案进行自检，形成《单位（子单位）工程竣工档案自检记录》（见附录C），向建设单位申请单位工程竣工档案验收。</w:t>
      </w:r>
    </w:p>
    <w:p>
      <w:pPr>
        <w:spacing w:line="288" w:lineRule="auto"/>
        <w:ind w:firstLine="560" w:firstLineChars="200"/>
        <w:rPr>
          <w:rFonts w:ascii="宋体" w:hAnsi="宋体"/>
          <w:color w:val="auto"/>
          <w:sz w:val="28"/>
          <w:szCs w:val="28"/>
        </w:rPr>
      </w:pPr>
      <w:r>
        <w:rPr>
          <w:rFonts w:hint="eastAsia" w:ascii="宋体" w:hAnsi="宋体"/>
          <w:color w:val="auto"/>
          <w:sz w:val="28"/>
          <w:szCs w:val="28"/>
        </w:rPr>
        <w:t>2  建设单位收到单位工程竣工档案验收申请后，应组织参建单位对单位工程竣工档案进行验收，并形成《单位（子单位）工程竣工档案验收记录》（见附录</w:t>
      </w:r>
      <w:r>
        <w:rPr>
          <w:rFonts w:hint="eastAsia" w:ascii="宋体" w:hAnsi="宋体"/>
          <w:color w:val="auto"/>
          <w:sz w:val="28"/>
          <w:szCs w:val="28"/>
          <w:lang w:val="en-US" w:eastAsia="zh-CN"/>
        </w:rPr>
        <w:t>D</w:t>
      </w:r>
      <w:r>
        <w:rPr>
          <w:rFonts w:hint="eastAsia" w:ascii="宋体" w:hAnsi="宋体"/>
          <w:color w:val="auto"/>
          <w:sz w:val="28"/>
          <w:szCs w:val="28"/>
        </w:rPr>
        <w:t>）。</w:t>
      </w:r>
    </w:p>
    <w:p>
      <w:pPr>
        <w:spacing w:line="288" w:lineRule="auto"/>
        <w:ind w:firstLine="560" w:firstLineChars="200"/>
        <w:rPr>
          <w:rFonts w:ascii="宋体" w:hAnsi="宋体"/>
          <w:color w:val="auto"/>
          <w:sz w:val="28"/>
          <w:szCs w:val="28"/>
        </w:rPr>
      </w:pPr>
      <w:r>
        <w:rPr>
          <w:rFonts w:hint="eastAsia" w:ascii="宋体" w:hAnsi="宋体"/>
          <w:color w:val="auto"/>
          <w:sz w:val="28"/>
          <w:szCs w:val="28"/>
        </w:rPr>
        <w:t>3  单位工程</w:t>
      </w:r>
      <w:r>
        <w:rPr>
          <w:rFonts w:hint="eastAsia"/>
          <w:color w:val="auto"/>
          <w:sz w:val="28"/>
          <w:szCs w:val="28"/>
        </w:rPr>
        <w:t>竣工</w:t>
      </w:r>
      <w:r>
        <w:rPr>
          <w:rFonts w:hint="eastAsia" w:ascii="宋体" w:hAnsi="宋体"/>
          <w:color w:val="auto"/>
          <w:sz w:val="28"/>
          <w:szCs w:val="28"/>
        </w:rPr>
        <w:t>档案验收结论分为“合格”或“不合格”两种。验收合格，参建单位将单位工程档案和案卷目录清单移交建设单位；交接双方对电子（数字）档案进行检测，形成《建设工程电子（数字）档案检测记录》（见附录</w:t>
      </w:r>
      <w:r>
        <w:rPr>
          <w:rFonts w:hint="eastAsia" w:ascii="宋体" w:hAnsi="宋体"/>
          <w:color w:val="auto"/>
          <w:sz w:val="28"/>
          <w:szCs w:val="28"/>
          <w:lang w:val="en-US" w:eastAsia="zh-CN"/>
        </w:rPr>
        <w:t>E</w:t>
      </w:r>
      <w:r>
        <w:rPr>
          <w:rFonts w:hint="eastAsia" w:ascii="宋体" w:hAnsi="宋体"/>
          <w:color w:val="auto"/>
          <w:sz w:val="28"/>
          <w:szCs w:val="28"/>
        </w:rPr>
        <w:t>）；填写《建设（单位）工程档案移交和接收证明书》（见附录</w:t>
      </w:r>
      <w:r>
        <w:rPr>
          <w:rFonts w:hint="eastAsia" w:ascii="宋体" w:hAnsi="宋体"/>
          <w:color w:val="auto"/>
          <w:sz w:val="28"/>
          <w:szCs w:val="28"/>
          <w:lang w:val="en-US" w:eastAsia="zh-CN"/>
        </w:rPr>
        <w:t>H</w:t>
      </w:r>
      <w:r>
        <w:rPr>
          <w:rFonts w:hint="eastAsia" w:ascii="宋体" w:hAnsi="宋体"/>
          <w:color w:val="auto"/>
          <w:sz w:val="28"/>
          <w:szCs w:val="28"/>
        </w:rPr>
        <w:t>）。验收不合格，整改后重新申请单位工程竣工档案验收。</w:t>
      </w:r>
    </w:p>
    <w:p>
      <w:pPr>
        <w:spacing w:line="288" w:lineRule="auto"/>
        <w:rPr>
          <w:rFonts w:ascii="宋体" w:hAnsi="宋体"/>
          <w:color w:val="auto"/>
          <w:sz w:val="28"/>
          <w:szCs w:val="28"/>
        </w:rPr>
      </w:pPr>
      <w:r>
        <w:rPr>
          <w:rFonts w:hint="eastAsia" w:ascii="宋体" w:hAnsi="宋体"/>
          <w:color w:val="auto"/>
          <w:sz w:val="28"/>
          <w:szCs w:val="28"/>
        </w:rPr>
        <w:t>4.0.2  建设工程竣工档案验收组织与程序</w:t>
      </w:r>
    </w:p>
    <w:p>
      <w:pPr>
        <w:spacing w:line="288" w:lineRule="auto"/>
        <w:ind w:firstLine="560" w:firstLineChars="200"/>
        <w:rPr>
          <w:rFonts w:ascii="宋体" w:hAnsi="宋体"/>
          <w:color w:val="auto"/>
          <w:sz w:val="28"/>
          <w:szCs w:val="28"/>
        </w:rPr>
      </w:pPr>
      <w:r>
        <w:rPr>
          <w:rFonts w:hint="eastAsia" w:ascii="宋体" w:hAnsi="宋体"/>
          <w:color w:val="auto"/>
          <w:sz w:val="28"/>
          <w:szCs w:val="28"/>
        </w:rPr>
        <w:t>1  在建设工程竣工联合验收前，建设单位应收集整理已形成的全部工程档案，组织参建单位对建设工程档案进行验收。验收合格由建设单位编制建设工程档案目录清单，并形成《建设工程竣工档案验收记录》（见附录F）。</w:t>
      </w:r>
    </w:p>
    <w:p>
      <w:pPr>
        <w:spacing w:line="288" w:lineRule="auto"/>
        <w:ind w:firstLine="560" w:firstLineChars="200"/>
        <w:rPr>
          <w:rFonts w:ascii="宋体" w:hAnsi="宋体"/>
          <w:color w:val="auto"/>
          <w:sz w:val="28"/>
          <w:szCs w:val="28"/>
        </w:rPr>
      </w:pPr>
      <w:r>
        <w:rPr>
          <w:rFonts w:hint="eastAsia" w:ascii="宋体" w:hAnsi="宋体"/>
          <w:color w:val="auto"/>
          <w:sz w:val="28"/>
          <w:szCs w:val="28"/>
        </w:rPr>
        <w:t>2  建设工程只有一个单位工程时，单位工程竣工档案验收与建设工程竣工档案验收可合为一个验收程序进行。</w:t>
      </w:r>
    </w:p>
    <w:p>
      <w:pPr>
        <w:spacing w:line="288" w:lineRule="auto"/>
        <w:rPr>
          <w:rFonts w:ascii="宋体" w:hAnsi="宋体"/>
          <w:color w:val="auto"/>
          <w:sz w:val="28"/>
          <w:szCs w:val="28"/>
        </w:rPr>
      </w:pPr>
      <w:r>
        <w:rPr>
          <w:rFonts w:hint="eastAsia" w:ascii="宋体" w:hAnsi="宋体"/>
          <w:color w:val="auto"/>
          <w:sz w:val="28"/>
          <w:szCs w:val="28"/>
        </w:rPr>
        <w:t>4.0.3  建设工程档案专项验收组织与程序</w:t>
      </w:r>
    </w:p>
    <w:p>
      <w:pPr>
        <w:spacing w:line="288" w:lineRule="auto"/>
        <w:ind w:firstLine="560" w:firstLineChars="200"/>
        <w:rPr>
          <w:rFonts w:ascii="宋体" w:hAnsi="宋体"/>
          <w:color w:val="auto"/>
          <w:sz w:val="28"/>
          <w:szCs w:val="28"/>
        </w:rPr>
      </w:pPr>
      <w:r>
        <w:rPr>
          <w:rFonts w:hint="eastAsia" w:ascii="宋体" w:hAnsi="宋体"/>
          <w:color w:val="auto"/>
          <w:sz w:val="28"/>
          <w:szCs w:val="28"/>
        </w:rPr>
        <w:t>1  建设工程档案专项验收申请（受理）与建设工程竣工联合验收的申请（受理）同步。</w:t>
      </w:r>
    </w:p>
    <w:p>
      <w:pPr>
        <w:spacing w:line="288" w:lineRule="auto"/>
        <w:ind w:firstLine="560" w:firstLineChars="200"/>
        <w:rPr>
          <w:rFonts w:ascii="宋体" w:hAnsi="宋体"/>
          <w:color w:val="auto"/>
          <w:sz w:val="28"/>
          <w:szCs w:val="28"/>
        </w:rPr>
      </w:pPr>
      <w:r>
        <w:rPr>
          <w:rFonts w:hint="eastAsia" w:ascii="宋体" w:hAnsi="宋体"/>
          <w:color w:val="auto"/>
          <w:sz w:val="28"/>
          <w:szCs w:val="28"/>
        </w:rPr>
        <w:t>2  申请建设工程竣工联合验收前，建设单位应完成以下工作：</w:t>
      </w:r>
    </w:p>
    <w:p>
      <w:pPr>
        <w:numPr>
          <w:ilvl w:val="0"/>
          <w:numId w:val="3"/>
        </w:numPr>
        <w:spacing w:line="288" w:lineRule="auto"/>
        <w:ind w:firstLine="560"/>
        <w:rPr>
          <w:rFonts w:ascii="宋体" w:hAnsi="宋体"/>
          <w:color w:val="auto"/>
          <w:sz w:val="28"/>
          <w:szCs w:val="28"/>
        </w:rPr>
      </w:pPr>
      <w:r>
        <w:rPr>
          <w:rFonts w:hint="eastAsia" w:ascii="宋体" w:hAnsi="宋体"/>
          <w:color w:val="auto"/>
          <w:sz w:val="28"/>
          <w:szCs w:val="28"/>
        </w:rPr>
        <w:t>建设工程竣工档案验收工作；</w:t>
      </w:r>
    </w:p>
    <w:p>
      <w:pPr>
        <w:numPr>
          <w:ilvl w:val="0"/>
          <w:numId w:val="3"/>
        </w:numPr>
        <w:spacing w:line="288" w:lineRule="auto"/>
        <w:ind w:firstLine="560"/>
        <w:rPr>
          <w:rFonts w:ascii="宋体" w:hAnsi="宋体"/>
          <w:color w:val="auto"/>
          <w:sz w:val="28"/>
          <w:szCs w:val="28"/>
        </w:rPr>
      </w:pPr>
      <w:r>
        <w:rPr>
          <w:rFonts w:hint="eastAsia" w:ascii="宋体" w:hAnsi="宋体"/>
          <w:color w:val="auto"/>
          <w:sz w:val="28"/>
          <w:szCs w:val="28"/>
        </w:rPr>
        <w:t>建设工程档案整理工作；</w:t>
      </w:r>
    </w:p>
    <w:p>
      <w:pPr>
        <w:numPr>
          <w:ilvl w:val="0"/>
          <w:numId w:val="3"/>
        </w:numPr>
        <w:spacing w:line="288" w:lineRule="auto"/>
        <w:ind w:firstLine="560"/>
        <w:rPr>
          <w:rFonts w:ascii="宋体" w:hAnsi="宋体"/>
          <w:color w:val="auto"/>
          <w:sz w:val="28"/>
          <w:szCs w:val="28"/>
        </w:rPr>
      </w:pPr>
      <w:r>
        <w:rPr>
          <w:rFonts w:hint="eastAsia" w:ascii="宋体" w:hAnsi="宋体"/>
          <w:color w:val="auto"/>
          <w:sz w:val="28"/>
          <w:szCs w:val="28"/>
        </w:rPr>
        <w:t>档案案卷目录编制工作；</w:t>
      </w:r>
    </w:p>
    <w:p>
      <w:pPr>
        <w:numPr>
          <w:ilvl w:val="0"/>
          <w:numId w:val="3"/>
        </w:numPr>
        <w:spacing w:line="288" w:lineRule="auto"/>
        <w:ind w:firstLine="560"/>
        <w:rPr>
          <w:rFonts w:ascii="宋体" w:hAnsi="宋体"/>
          <w:color w:val="auto"/>
          <w:sz w:val="28"/>
          <w:szCs w:val="28"/>
        </w:rPr>
      </w:pPr>
      <w:r>
        <w:rPr>
          <w:rFonts w:hint="eastAsia" w:ascii="宋体" w:hAnsi="宋体"/>
          <w:color w:val="auto"/>
          <w:sz w:val="28"/>
          <w:szCs w:val="28"/>
        </w:rPr>
        <w:t>建设工程电子（数字）档案检测工作。</w:t>
      </w:r>
    </w:p>
    <w:p>
      <w:pPr>
        <w:spacing w:line="288" w:lineRule="auto"/>
        <w:ind w:firstLine="560" w:firstLineChars="200"/>
        <w:rPr>
          <w:rFonts w:ascii="宋体" w:hAnsi="宋体"/>
          <w:color w:val="auto"/>
          <w:sz w:val="28"/>
          <w:szCs w:val="28"/>
        </w:rPr>
      </w:pPr>
      <w:r>
        <w:rPr>
          <w:rFonts w:hint="eastAsia" w:ascii="宋体" w:hAnsi="宋体"/>
          <w:color w:val="auto"/>
          <w:sz w:val="28"/>
          <w:szCs w:val="28"/>
        </w:rPr>
        <w:t>3  建设工程档案专项验收前，建设单位可以采取以单位（分部）工程为单位，申请分批验收。</w:t>
      </w:r>
    </w:p>
    <w:p>
      <w:pPr>
        <w:spacing w:line="288" w:lineRule="auto"/>
        <w:ind w:firstLine="560" w:firstLineChars="200"/>
        <w:rPr>
          <w:rFonts w:ascii="宋体" w:hAnsi="宋体"/>
          <w:color w:val="auto"/>
          <w:sz w:val="28"/>
          <w:szCs w:val="28"/>
        </w:rPr>
      </w:pPr>
      <w:r>
        <w:rPr>
          <w:rFonts w:hint="eastAsia" w:ascii="宋体" w:hAnsi="宋体"/>
          <w:color w:val="auto"/>
          <w:sz w:val="28"/>
          <w:szCs w:val="28"/>
        </w:rPr>
        <w:t>4  城建档案管理机构对所接收的建设工程档案进行验收，并出具《建设工程档案专项验收意见书》（见附录</w:t>
      </w:r>
      <w:r>
        <w:rPr>
          <w:rFonts w:ascii="宋体" w:hAnsi="宋体"/>
          <w:color w:val="auto"/>
          <w:sz w:val="28"/>
          <w:szCs w:val="28"/>
        </w:rPr>
        <w:t>G</w:t>
      </w:r>
      <w:r>
        <w:rPr>
          <w:rFonts w:hint="eastAsia" w:ascii="宋体" w:hAnsi="宋体"/>
          <w:color w:val="auto"/>
          <w:sz w:val="28"/>
          <w:szCs w:val="28"/>
        </w:rPr>
        <w:t>），验收意见分为“通过”或“不通过”两种。验收不通过的，在《建设工程档案专项验收意见书》中注明理由、法律依据、整改措施，建设单位整改后重新申请建设工程档案专项验收。</w:t>
      </w:r>
    </w:p>
    <w:p>
      <w:pPr>
        <w:spacing w:line="288" w:lineRule="auto"/>
        <w:ind w:firstLine="560" w:firstLineChars="200"/>
        <w:rPr>
          <w:rFonts w:ascii="宋体" w:hAnsi="宋体"/>
          <w:color w:val="auto"/>
          <w:sz w:val="28"/>
          <w:szCs w:val="28"/>
        </w:rPr>
      </w:pPr>
      <w:r>
        <w:rPr>
          <w:rFonts w:hint="eastAsia" w:ascii="宋体" w:hAnsi="宋体"/>
          <w:color w:val="auto"/>
          <w:sz w:val="28"/>
          <w:szCs w:val="28"/>
        </w:rPr>
        <w:t>5  建设工程竣工联合验收所产生的验收文件由</w:t>
      </w:r>
      <w:r>
        <w:rPr>
          <w:rFonts w:ascii="宋体" w:hAnsi="宋体"/>
          <w:color w:val="auto"/>
          <w:sz w:val="28"/>
          <w:szCs w:val="28"/>
        </w:rPr>
        <w:t>建设单位移交或</w:t>
      </w:r>
      <w:r>
        <w:rPr>
          <w:rFonts w:hint="eastAsia" w:ascii="宋体" w:hAnsi="宋体"/>
          <w:color w:val="auto"/>
          <w:sz w:val="28"/>
          <w:szCs w:val="28"/>
        </w:rPr>
        <w:t>城建档案管理机构在</w:t>
      </w:r>
      <w:r>
        <w:rPr>
          <w:rStyle w:val="19"/>
          <w:rFonts w:hint="eastAsia" w:ascii="宋体" w:hAnsi="宋体"/>
          <w:color w:val="auto"/>
          <w:sz w:val="28"/>
          <w:szCs w:val="28"/>
        </w:rPr>
        <w:t>建设项目审批管理系统中自行下载归档</w:t>
      </w:r>
      <w:r>
        <w:rPr>
          <w:rFonts w:hint="eastAsia" w:ascii="宋体" w:hAnsi="宋体"/>
          <w:color w:val="auto"/>
          <w:sz w:val="28"/>
          <w:szCs w:val="28"/>
        </w:rPr>
        <w:t>。</w:t>
      </w:r>
    </w:p>
    <w:p>
      <w:pPr>
        <w:pStyle w:val="2"/>
        <w:spacing w:line="288" w:lineRule="auto"/>
        <w:ind w:firstLine="560" w:firstLineChars="200"/>
        <w:rPr>
          <w:rFonts w:ascii="宋体" w:hAnsi="宋体"/>
          <w:color w:val="auto"/>
          <w:sz w:val="28"/>
          <w:szCs w:val="28"/>
        </w:rPr>
      </w:pPr>
      <w:r>
        <w:rPr>
          <w:rFonts w:hint="eastAsia" w:ascii="宋体" w:hAnsi="宋体"/>
          <w:color w:val="auto"/>
          <w:sz w:val="28"/>
          <w:szCs w:val="28"/>
        </w:rPr>
        <w:t>6  建设工程竣工档案专项验收完成后，</w:t>
      </w:r>
      <w:r>
        <w:rPr>
          <w:rFonts w:ascii="宋体" w:hAnsi="宋体"/>
          <w:color w:val="auto"/>
          <w:sz w:val="28"/>
          <w:szCs w:val="28"/>
        </w:rPr>
        <w:t>城建</w:t>
      </w:r>
      <w:r>
        <w:rPr>
          <w:rFonts w:hint="eastAsia" w:ascii="宋体" w:hAnsi="宋体"/>
          <w:color w:val="auto"/>
          <w:sz w:val="28"/>
          <w:szCs w:val="28"/>
        </w:rPr>
        <w:t>档案管理机构、建设单位应对移交接收的档案进行核对，并填写</w:t>
      </w:r>
      <w:r>
        <w:rPr>
          <w:rFonts w:ascii="宋体" w:hAnsi="宋体"/>
          <w:color w:val="auto"/>
          <w:sz w:val="28"/>
          <w:szCs w:val="28"/>
        </w:rPr>
        <w:t>《</w:t>
      </w:r>
      <w:r>
        <w:rPr>
          <w:rFonts w:hint="eastAsia" w:ascii="宋体" w:hAnsi="宋体"/>
          <w:color w:val="auto"/>
          <w:sz w:val="28"/>
          <w:szCs w:val="28"/>
        </w:rPr>
        <w:t>建设（单位）工程档案移交和接收证明书</w:t>
      </w:r>
      <w:r>
        <w:rPr>
          <w:rFonts w:ascii="宋体" w:hAnsi="宋体"/>
          <w:color w:val="auto"/>
          <w:sz w:val="28"/>
          <w:szCs w:val="28"/>
        </w:rPr>
        <w:t>》</w:t>
      </w:r>
      <w:r>
        <w:rPr>
          <w:rFonts w:hint="eastAsia" w:ascii="宋体" w:hAnsi="宋体"/>
          <w:color w:val="auto"/>
          <w:sz w:val="28"/>
          <w:szCs w:val="28"/>
        </w:rPr>
        <w:t>（</w:t>
      </w:r>
      <w:r>
        <w:rPr>
          <w:rFonts w:ascii="宋体" w:hAnsi="宋体"/>
          <w:color w:val="auto"/>
          <w:sz w:val="28"/>
          <w:szCs w:val="28"/>
        </w:rPr>
        <w:t>见附件</w:t>
      </w:r>
      <w:r>
        <w:rPr>
          <w:rFonts w:hint="eastAsia" w:ascii="宋体" w:hAnsi="宋体"/>
          <w:color w:val="auto"/>
          <w:sz w:val="28"/>
          <w:szCs w:val="28"/>
        </w:rPr>
        <w:t>H）。</w:t>
      </w:r>
    </w:p>
    <w:p>
      <w:pPr>
        <w:rPr>
          <w:color w:val="auto"/>
          <w:sz w:val="28"/>
          <w:szCs w:val="28"/>
        </w:rPr>
      </w:pPr>
      <w:r>
        <w:rPr>
          <w:rFonts w:hint="eastAsia"/>
          <w:color w:val="auto"/>
          <w:sz w:val="28"/>
          <w:szCs w:val="28"/>
        </w:rPr>
        <w:br w:type="page"/>
      </w:r>
    </w:p>
    <w:p>
      <w:pPr>
        <w:pStyle w:val="3"/>
        <w:rPr>
          <w:rFonts w:eastAsia="宋体" w:cs="宋体"/>
          <w:bCs/>
          <w:color w:val="auto"/>
          <w:sz w:val="44"/>
        </w:rPr>
      </w:pPr>
      <w:bookmarkStart w:id="7" w:name="_Toc22854"/>
      <w:r>
        <w:rPr>
          <w:rFonts w:hint="eastAsia" w:eastAsia="宋体" w:cs="宋体"/>
          <w:bCs/>
          <w:color w:val="auto"/>
          <w:sz w:val="44"/>
        </w:rPr>
        <w:t>5  建设工程档案验收内容</w:t>
      </w:r>
      <w:bookmarkEnd w:id="7"/>
    </w:p>
    <w:p>
      <w:pPr>
        <w:rPr>
          <w:color w:val="auto"/>
        </w:rPr>
      </w:pPr>
    </w:p>
    <w:p>
      <w:pPr>
        <w:spacing w:line="288" w:lineRule="auto"/>
        <w:rPr>
          <w:rFonts w:ascii="宋体" w:hAnsi="宋体"/>
          <w:color w:val="auto"/>
          <w:sz w:val="28"/>
          <w:szCs w:val="28"/>
        </w:rPr>
      </w:pPr>
      <w:r>
        <w:rPr>
          <w:rFonts w:hint="eastAsia" w:ascii="宋体" w:hAnsi="宋体"/>
          <w:color w:val="auto"/>
          <w:sz w:val="28"/>
          <w:szCs w:val="28"/>
        </w:rPr>
        <w:t>5.0.1  单位工程竣工档案验收时，应重点验收以下内容：</w:t>
      </w:r>
    </w:p>
    <w:p>
      <w:pPr>
        <w:spacing w:line="288"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1  单位工程竣工档案齐全、系统、完整，全面反映工程建设活动和工程实际状况</w:t>
      </w:r>
      <w:r>
        <w:rPr>
          <w:rFonts w:hint="eastAsia" w:ascii="宋体" w:hAnsi="宋体"/>
          <w:color w:val="auto"/>
          <w:sz w:val="28"/>
          <w:szCs w:val="28"/>
          <w:lang w:eastAsia="zh-CN"/>
        </w:rPr>
        <w:t>；</w:t>
      </w:r>
    </w:p>
    <w:p>
      <w:pPr>
        <w:spacing w:line="288" w:lineRule="auto"/>
        <w:ind w:firstLine="560" w:firstLineChars="200"/>
        <w:rPr>
          <w:rFonts w:ascii="宋体" w:hAnsi="宋体"/>
          <w:color w:val="auto"/>
          <w:sz w:val="28"/>
          <w:szCs w:val="28"/>
        </w:rPr>
      </w:pPr>
      <w:r>
        <w:rPr>
          <w:rFonts w:hint="eastAsia" w:ascii="宋体" w:hAnsi="宋体"/>
          <w:color w:val="auto"/>
          <w:sz w:val="28"/>
          <w:szCs w:val="28"/>
        </w:rPr>
        <w:t>2  《分部工程质量验收记录》、《单位（子单位）工程竣工档案自检记录》内容填写完整、准确；</w:t>
      </w:r>
    </w:p>
    <w:p>
      <w:pPr>
        <w:spacing w:line="288" w:lineRule="auto"/>
        <w:ind w:firstLine="560" w:firstLineChars="200"/>
        <w:rPr>
          <w:rFonts w:ascii="宋体" w:hAnsi="宋体"/>
          <w:color w:val="auto"/>
          <w:sz w:val="28"/>
          <w:szCs w:val="28"/>
        </w:rPr>
      </w:pPr>
      <w:r>
        <w:rPr>
          <w:rFonts w:hint="eastAsia" w:ascii="宋体" w:hAnsi="宋体"/>
          <w:color w:val="auto"/>
          <w:sz w:val="28"/>
          <w:szCs w:val="28"/>
        </w:rPr>
        <w:t>3  单位工程竣工档案归档范围、整理与立卷符合要求；</w:t>
      </w:r>
    </w:p>
    <w:p>
      <w:pPr>
        <w:spacing w:line="288" w:lineRule="auto"/>
        <w:ind w:firstLine="560" w:firstLineChars="200"/>
        <w:rPr>
          <w:rFonts w:ascii="宋体" w:hAnsi="宋体"/>
          <w:color w:val="auto"/>
          <w:sz w:val="28"/>
          <w:szCs w:val="28"/>
        </w:rPr>
      </w:pPr>
      <w:r>
        <w:rPr>
          <w:rFonts w:hint="eastAsia" w:ascii="宋体" w:hAnsi="宋体"/>
          <w:color w:val="auto"/>
          <w:sz w:val="28"/>
          <w:szCs w:val="28"/>
        </w:rPr>
        <w:t>4  竣工图的绘制方法、图式及规格等符合专业技术要求，图面整洁，盖有竣工图章；</w:t>
      </w:r>
    </w:p>
    <w:p>
      <w:pPr>
        <w:spacing w:line="288" w:lineRule="auto"/>
        <w:ind w:firstLine="560" w:firstLineChars="200"/>
        <w:rPr>
          <w:rFonts w:ascii="宋体" w:hAnsi="宋体"/>
          <w:color w:val="auto"/>
          <w:sz w:val="28"/>
          <w:szCs w:val="28"/>
        </w:rPr>
      </w:pPr>
      <w:r>
        <w:rPr>
          <w:rFonts w:hint="eastAsia" w:ascii="宋体" w:hAnsi="宋体"/>
          <w:color w:val="auto"/>
          <w:sz w:val="28"/>
          <w:szCs w:val="28"/>
        </w:rPr>
        <w:t>5  文件的形成、来源符合实际，要求单位或个人签章的文件，其签章手续完备；</w:t>
      </w:r>
    </w:p>
    <w:p>
      <w:pPr>
        <w:spacing w:line="288" w:lineRule="auto"/>
        <w:ind w:firstLine="560" w:firstLineChars="200"/>
        <w:rPr>
          <w:rFonts w:ascii="宋体" w:hAnsi="宋体"/>
          <w:color w:val="auto"/>
          <w:sz w:val="28"/>
          <w:szCs w:val="28"/>
        </w:rPr>
      </w:pPr>
      <w:r>
        <w:rPr>
          <w:rFonts w:hint="eastAsia" w:ascii="宋体" w:hAnsi="宋体"/>
          <w:color w:val="auto"/>
          <w:sz w:val="28"/>
          <w:szCs w:val="28"/>
        </w:rPr>
        <w:t>6  文件的材质、幅面、书写、绘图、用墨、托裱等符合要求；</w:t>
      </w:r>
    </w:p>
    <w:p>
      <w:pPr>
        <w:spacing w:line="288" w:lineRule="auto"/>
        <w:ind w:firstLine="560" w:firstLineChars="200"/>
        <w:rPr>
          <w:rFonts w:ascii="宋体" w:hAnsi="宋体"/>
          <w:color w:val="auto"/>
          <w:sz w:val="28"/>
          <w:szCs w:val="28"/>
        </w:rPr>
      </w:pPr>
      <w:r>
        <w:rPr>
          <w:rFonts w:hint="eastAsia" w:ascii="宋体" w:hAnsi="宋体"/>
          <w:color w:val="auto"/>
          <w:sz w:val="28"/>
          <w:szCs w:val="28"/>
        </w:rPr>
        <w:t>7  电子（数字）档案格式、载体等符合要求；</w:t>
      </w:r>
    </w:p>
    <w:p>
      <w:pPr>
        <w:spacing w:line="288" w:lineRule="auto"/>
        <w:ind w:firstLine="560" w:firstLineChars="200"/>
        <w:rPr>
          <w:rFonts w:ascii="宋体" w:hAnsi="宋体"/>
          <w:color w:val="auto"/>
          <w:sz w:val="28"/>
          <w:szCs w:val="28"/>
        </w:rPr>
      </w:pPr>
      <w:r>
        <w:rPr>
          <w:rFonts w:hint="eastAsia" w:ascii="宋体" w:hAnsi="宋体"/>
          <w:color w:val="auto"/>
          <w:sz w:val="28"/>
          <w:szCs w:val="28"/>
        </w:rPr>
        <w:t>8  数字档案与纸质档案一致，建立的关联符合要求；</w:t>
      </w:r>
    </w:p>
    <w:p>
      <w:pPr>
        <w:spacing w:line="288" w:lineRule="auto"/>
        <w:ind w:firstLine="560" w:firstLineChars="200"/>
        <w:rPr>
          <w:color w:val="auto"/>
        </w:rPr>
      </w:pPr>
      <w:r>
        <w:rPr>
          <w:rFonts w:hint="eastAsia" w:ascii="宋体" w:hAnsi="宋体"/>
          <w:color w:val="auto"/>
          <w:sz w:val="28"/>
          <w:szCs w:val="28"/>
        </w:rPr>
        <w:t>9  声像档案内容、质量、格式等符合要求。</w:t>
      </w:r>
    </w:p>
    <w:p>
      <w:pPr>
        <w:spacing w:line="288" w:lineRule="auto"/>
        <w:rPr>
          <w:rFonts w:ascii="宋体" w:hAnsi="宋体"/>
          <w:color w:val="auto"/>
          <w:sz w:val="28"/>
          <w:szCs w:val="28"/>
        </w:rPr>
      </w:pPr>
      <w:r>
        <w:rPr>
          <w:rFonts w:hint="eastAsia" w:ascii="宋体" w:hAnsi="宋体"/>
          <w:color w:val="auto"/>
          <w:sz w:val="28"/>
          <w:szCs w:val="28"/>
        </w:rPr>
        <w:t>5.0.2  建设工程竣工档案验收时，应重点验收以下内容：</w:t>
      </w:r>
    </w:p>
    <w:p>
      <w:pPr>
        <w:spacing w:line="288" w:lineRule="auto"/>
        <w:ind w:firstLine="560" w:firstLineChars="200"/>
        <w:rPr>
          <w:rFonts w:ascii="宋体" w:hAnsi="宋体"/>
          <w:color w:val="auto"/>
          <w:sz w:val="28"/>
          <w:szCs w:val="28"/>
        </w:rPr>
      </w:pPr>
      <w:r>
        <w:rPr>
          <w:rFonts w:hint="eastAsia" w:ascii="宋体" w:hAnsi="宋体"/>
          <w:color w:val="auto"/>
          <w:sz w:val="28"/>
          <w:szCs w:val="28"/>
        </w:rPr>
        <w:t>1  《单位工程质量控制资料核查记录》、《单位工程安全和功能检验资料核查及主要功能抽查记录》、《单位（子单位）工程竣工档案自检记录》内容填写及时、完整、准确；</w:t>
      </w:r>
    </w:p>
    <w:p>
      <w:pPr>
        <w:spacing w:line="288" w:lineRule="auto"/>
        <w:ind w:firstLine="560" w:firstLineChars="200"/>
        <w:rPr>
          <w:rFonts w:ascii="宋体" w:hAnsi="宋体"/>
          <w:color w:val="auto"/>
          <w:sz w:val="28"/>
          <w:szCs w:val="28"/>
        </w:rPr>
      </w:pPr>
      <w:r>
        <w:rPr>
          <w:rFonts w:hint="eastAsia" w:ascii="宋体" w:hAnsi="宋体"/>
          <w:color w:val="auto"/>
          <w:sz w:val="28"/>
          <w:szCs w:val="28"/>
        </w:rPr>
        <w:t>2  单位工程档案接收证明、档案移交目录清单与案卷一致且符合要求；</w:t>
      </w:r>
    </w:p>
    <w:p>
      <w:pPr>
        <w:spacing w:line="288" w:lineRule="auto"/>
        <w:ind w:firstLine="560" w:firstLineChars="200"/>
        <w:rPr>
          <w:rFonts w:ascii="宋体" w:hAnsi="宋体"/>
          <w:color w:val="auto"/>
          <w:sz w:val="28"/>
          <w:szCs w:val="28"/>
        </w:rPr>
      </w:pPr>
      <w:r>
        <w:rPr>
          <w:rFonts w:hint="eastAsia" w:ascii="宋体" w:hAnsi="宋体"/>
          <w:color w:val="auto"/>
          <w:sz w:val="28"/>
          <w:szCs w:val="28"/>
        </w:rPr>
        <w:t>3  《建设工程档案电子（数字）档案检测记录》填写完整。</w:t>
      </w:r>
    </w:p>
    <w:p>
      <w:pPr>
        <w:spacing w:line="288" w:lineRule="auto"/>
        <w:rPr>
          <w:rFonts w:ascii="宋体" w:hAnsi="宋体"/>
          <w:color w:val="auto"/>
          <w:sz w:val="28"/>
          <w:szCs w:val="28"/>
        </w:rPr>
      </w:pPr>
      <w:r>
        <w:rPr>
          <w:rFonts w:hint="eastAsia" w:ascii="宋体" w:hAnsi="宋体"/>
          <w:color w:val="auto"/>
          <w:sz w:val="28"/>
          <w:szCs w:val="28"/>
        </w:rPr>
        <w:t>5.0.3  建设工程档案专项验收，应重点验收以下内容：</w:t>
      </w:r>
    </w:p>
    <w:p>
      <w:pPr>
        <w:spacing w:line="288" w:lineRule="auto"/>
        <w:ind w:firstLine="560" w:firstLineChars="200"/>
        <w:rPr>
          <w:rFonts w:ascii="宋体" w:hAnsi="宋体"/>
          <w:color w:val="auto"/>
          <w:sz w:val="28"/>
          <w:szCs w:val="28"/>
        </w:rPr>
      </w:pPr>
      <w:r>
        <w:rPr>
          <w:rFonts w:hint="eastAsia" w:ascii="宋体" w:hAnsi="宋体"/>
          <w:color w:val="auto"/>
          <w:sz w:val="28"/>
          <w:szCs w:val="28"/>
        </w:rPr>
        <w:t>1  核查建设工程准备阶段文件、竣工验收文件、竣工图与竣工备案文件；</w:t>
      </w:r>
    </w:p>
    <w:p>
      <w:pPr>
        <w:spacing w:line="288" w:lineRule="auto"/>
        <w:ind w:firstLine="560" w:firstLineChars="200"/>
        <w:rPr>
          <w:rFonts w:ascii="宋体" w:hAnsi="宋体"/>
          <w:color w:val="auto"/>
          <w:sz w:val="28"/>
          <w:szCs w:val="28"/>
        </w:rPr>
      </w:pPr>
      <w:r>
        <w:rPr>
          <w:rFonts w:hint="eastAsia" w:ascii="宋体" w:hAnsi="宋体"/>
          <w:color w:val="auto"/>
          <w:sz w:val="28"/>
          <w:szCs w:val="28"/>
        </w:rPr>
        <w:t>2  抽查监理文件、施工文件；</w:t>
      </w:r>
    </w:p>
    <w:p>
      <w:pPr>
        <w:spacing w:line="288" w:lineRule="auto"/>
        <w:ind w:firstLine="560" w:firstLineChars="200"/>
        <w:rPr>
          <w:rFonts w:ascii="宋体" w:hAnsi="宋体"/>
          <w:color w:val="auto"/>
          <w:sz w:val="28"/>
          <w:szCs w:val="28"/>
        </w:rPr>
      </w:pPr>
      <w:r>
        <w:rPr>
          <w:rFonts w:hint="eastAsia" w:ascii="宋体" w:hAnsi="宋体"/>
          <w:color w:val="auto"/>
          <w:sz w:val="28"/>
          <w:szCs w:val="28"/>
        </w:rPr>
        <w:t>3</w:t>
      </w:r>
      <w:r>
        <w:rPr>
          <w:rFonts w:hint="eastAsia" w:ascii="宋体" w:hAnsi="宋体"/>
          <w:color w:val="auto"/>
          <w:sz w:val="28"/>
          <w:szCs w:val="28"/>
          <w:lang w:val="en-US" w:eastAsia="zh-CN"/>
        </w:rPr>
        <w:t xml:space="preserve">  </w:t>
      </w:r>
      <w:r>
        <w:rPr>
          <w:rFonts w:hint="eastAsia" w:ascii="宋体" w:hAnsi="宋体"/>
          <w:color w:val="auto"/>
          <w:sz w:val="28"/>
          <w:szCs w:val="28"/>
        </w:rPr>
        <w:t>核查工程档案移交目录清单与案卷的一致性</w:t>
      </w:r>
      <w:r>
        <w:rPr>
          <w:rFonts w:ascii="宋体" w:hAnsi="宋体"/>
          <w:color w:val="auto"/>
          <w:sz w:val="28"/>
          <w:szCs w:val="28"/>
        </w:rPr>
        <w:t>；</w:t>
      </w:r>
    </w:p>
    <w:p>
      <w:pPr>
        <w:spacing w:line="288"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4</w:t>
      </w:r>
      <w:r>
        <w:rPr>
          <w:rFonts w:hint="eastAsia" w:ascii="宋体" w:hAnsi="宋体"/>
          <w:color w:val="auto"/>
          <w:sz w:val="28"/>
          <w:szCs w:val="28"/>
          <w:lang w:val="en-US" w:eastAsia="zh-CN"/>
        </w:rPr>
        <w:t xml:space="preserve">  </w:t>
      </w:r>
      <w:r>
        <w:rPr>
          <w:rFonts w:hint="eastAsia" w:ascii="宋体" w:hAnsi="宋体"/>
          <w:color w:val="auto"/>
          <w:sz w:val="28"/>
          <w:szCs w:val="28"/>
        </w:rPr>
        <w:t>核查档案装具、著录情况</w:t>
      </w:r>
      <w:r>
        <w:rPr>
          <w:rFonts w:hint="eastAsia" w:ascii="宋体" w:hAnsi="宋体"/>
          <w:color w:val="auto"/>
          <w:sz w:val="28"/>
          <w:szCs w:val="28"/>
          <w:lang w:eastAsia="zh-CN"/>
        </w:rPr>
        <w:t>；</w:t>
      </w:r>
    </w:p>
    <w:p>
      <w:pPr>
        <w:spacing w:line="288" w:lineRule="auto"/>
        <w:ind w:firstLine="560" w:firstLineChars="200"/>
        <w:rPr>
          <w:rFonts w:ascii="宋体" w:hAnsi="宋体"/>
          <w:color w:val="auto"/>
          <w:sz w:val="28"/>
          <w:szCs w:val="28"/>
        </w:rPr>
      </w:pPr>
      <w:r>
        <w:rPr>
          <w:rFonts w:hint="eastAsia" w:ascii="宋体" w:hAnsi="宋体"/>
          <w:color w:val="auto"/>
          <w:sz w:val="28"/>
          <w:szCs w:val="28"/>
        </w:rPr>
        <w:t>5</w:t>
      </w:r>
      <w:r>
        <w:rPr>
          <w:rFonts w:hint="eastAsia" w:ascii="宋体" w:hAnsi="宋体"/>
          <w:color w:val="auto"/>
          <w:sz w:val="28"/>
          <w:szCs w:val="28"/>
          <w:lang w:val="en-US" w:eastAsia="zh-CN"/>
        </w:rPr>
        <w:t xml:space="preserve">  </w:t>
      </w:r>
      <w:r>
        <w:rPr>
          <w:rFonts w:hint="eastAsia" w:ascii="宋体" w:hAnsi="宋体"/>
          <w:color w:val="auto"/>
          <w:sz w:val="28"/>
          <w:szCs w:val="28"/>
        </w:rPr>
        <w:t>抽查数字档案与纸质档案的一致性；</w:t>
      </w:r>
    </w:p>
    <w:p>
      <w:pPr>
        <w:spacing w:line="288"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6  声像档案及专题片符合要求，原貌与新貌照片齐全，其它内容实施抽查</w:t>
      </w:r>
      <w:r>
        <w:rPr>
          <w:rFonts w:hint="eastAsia" w:ascii="宋体" w:hAnsi="宋体"/>
          <w:color w:val="auto"/>
          <w:sz w:val="28"/>
          <w:szCs w:val="28"/>
          <w:lang w:eastAsia="zh-CN"/>
        </w:rPr>
        <w:t>；</w:t>
      </w:r>
    </w:p>
    <w:p>
      <w:pPr>
        <w:pStyle w:val="2"/>
        <w:ind w:firstLine="560" w:firstLineChars="200"/>
        <w:rPr>
          <w:rFonts w:ascii="宋体" w:hAnsi="宋体"/>
          <w:color w:val="auto"/>
          <w:sz w:val="28"/>
          <w:szCs w:val="28"/>
        </w:rPr>
      </w:pPr>
      <w:r>
        <w:rPr>
          <w:rFonts w:hint="eastAsia" w:ascii="宋体" w:hAnsi="宋体"/>
          <w:color w:val="auto"/>
          <w:sz w:val="28"/>
          <w:szCs w:val="28"/>
        </w:rPr>
        <w:t>7  电子档案、数字档案检测记录。</w:t>
      </w:r>
    </w:p>
    <w:p>
      <w:pPr>
        <w:spacing w:line="288" w:lineRule="auto"/>
        <w:ind w:firstLine="560" w:firstLineChars="200"/>
        <w:rPr>
          <w:rFonts w:ascii="宋体" w:hAnsi="宋体"/>
          <w:color w:val="auto"/>
          <w:sz w:val="28"/>
          <w:szCs w:val="28"/>
        </w:rPr>
      </w:pPr>
    </w:p>
    <w:p>
      <w:pPr>
        <w:spacing w:line="288" w:lineRule="auto"/>
        <w:ind w:firstLine="440" w:firstLineChars="200"/>
        <w:rPr>
          <w:rFonts w:ascii="宋体" w:hAnsi="宋体"/>
          <w:color w:val="auto"/>
          <w:sz w:val="22"/>
          <w:szCs w:val="22"/>
        </w:rPr>
      </w:pPr>
    </w:p>
    <w:p>
      <w:pPr>
        <w:spacing w:line="288" w:lineRule="auto"/>
        <w:rPr>
          <w:rFonts w:cs="宋体"/>
          <w:b/>
          <w:bCs/>
          <w:color w:val="auto"/>
          <w:sz w:val="28"/>
          <w:szCs w:val="28"/>
        </w:rPr>
      </w:pPr>
      <w:r>
        <w:rPr>
          <w:rFonts w:hint="eastAsia" w:cs="宋体"/>
          <w:b/>
          <w:bCs/>
          <w:color w:val="auto"/>
          <w:sz w:val="28"/>
          <w:szCs w:val="28"/>
        </w:rPr>
        <w:br w:type="page"/>
      </w:r>
    </w:p>
    <w:p>
      <w:pPr>
        <w:pStyle w:val="3"/>
        <w:rPr>
          <w:color w:val="auto"/>
        </w:rPr>
      </w:pPr>
      <w:bookmarkStart w:id="8" w:name="_Toc4939"/>
      <w:r>
        <w:rPr>
          <w:rFonts w:hint="eastAsia"/>
          <w:color w:val="auto"/>
        </w:rPr>
        <w:t>附录</w:t>
      </w:r>
      <w:r>
        <w:rPr>
          <w:color w:val="auto"/>
        </w:rPr>
        <w:t>A</w:t>
      </w:r>
      <w:r>
        <w:rPr>
          <w:rFonts w:hint="eastAsia"/>
          <w:color w:val="auto"/>
          <w:lang w:val="en-US" w:eastAsia="zh-CN"/>
        </w:rPr>
        <w:t xml:space="preserve">  </w:t>
      </w:r>
      <w:r>
        <w:rPr>
          <w:rFonts w:hint="eastAsia"/>
          <w:color w:val="auto"/>
        </w:rPr>
        <w:t>房屋建筑工程文件验收核查范围</w:t>
      </w:r>
      <w:bookmarkEnd w:id="8"/>
    </w:p>
    <w:p>
      <w:pPr>
        <w:pStyle w:val="22"/>
        <w:framePr w:wrap="auto" w:vAnchor="margin" w:hAnchor="text" w:yAlign="inline"/>
        <w:ind w:left="720" w:hanging="720" w:hangingChars="300"/>
        <w:rPr>
          <w:rFonts w:ascii="仿宋" w:hAnsi="仿宋" w:eastAsia="仿宋" w:cs="仿宋"/>
          <w:color w:val="auto"/>
          <w:w w:val="90"/>
          <w:kern w:val="0"/>
          <w:sz w:val="24"/>
          <w:szCs w:val="24"/>
        </w:rPr>
      </w:pPr>
      <w:r>
        <w:rPr>
          <w:rFonts w:ascii="仿宋" w:hAnsi="仿宋" w:eastAsia="仿宋" w:cs="仿宋"/>
          <w:color w:val="auto"/>
          <w:kern w:val="0"/>
          <w:sz w:val="24"/>
          <w:szCs w:val="24"/>
        </w:rPr>
        <w:t>A</w:t>
      </w:r>
      <w:r>
        <w:rPr>
          <w:rFonts w:hint="eastAsia" w:ascii="仿宋" w:hAnsi="仿宋" w:eastAsia="仿宋" w:cs="仿宋"/>
          <w:color w:val="auto"/>
          <w:kern w:val="0"/>
          <w:sz w:val="24"/>
          <w:szCs w:val="24"/>
        </w:rPr>
        <w:t>.0.1</w:t>
      </w:r>
      <w:r>
        <w:rPr>
          <w:rFonts w:hint="eastAsia" w:ascii="仿宋" w:hAnsi="仿宋" w:eastAsia="仿宋" w:cs="仿宋"/>
          <w:color w:val="auto"/>
          <w:w w:val="90"/>
          <w:kern w:val="0"/>
          <w:sz w:val="24"/>
          <w:szCs w:val="24"/>
        </w:rPr>
        <w:t>房屋建筑工程文件验收核查范围与责任划分应符合表A.0.1</w:t>
      </w:r>
    </w:p>
    <w:p>
      <w:pPr>
        <w:pStyle w:val="22"/>
        <w:framePr w:wrap="auto" w:vAnchor="margin" w:hAnchor="text" w:yAlign="inline"/>
        <w:spacing w:line="600" w:lineRule="exact"/>
        <w:jc w:val="center"/>
        <w:rPr>
          <w:rFonts w:ascii="仿宋" w:hAnsi="仿宋" w:eastAsia="仿宋" w:cs="仿宋"/>
          <w:color w:val="auto"/>
          <w:w w:val="90"/>
          <w:kern w:val="0"/>
          <w:sz w:val="24"/>
          <w:szCs w:val="24"/>
        </w:rPr>
      </w:pPr>
      <w:r>
        <w:rPr>
          <w:rFonts w:hint="eastAsia" w:ascii="仿宋" w:hAnsi="仿宋" w:eastAsia="仿宋" w:cs="仿宋"/>
          <w:b/>
          <w:bCs/>
          <w:color w:val="auto"/>
          <w:kern w:val="0"/>
          <w:sz w:val="24"/>
          <w:szCs w:val="24"/>
        </w:rPr>
        <w:t>表A.0.1房屋建筑工程文件验收核查范围与责任划分</w:t>
      </w:r>
    </w:p>
    <w:tbl>
      <w:tblPr>
        <w:tblStyle w:val="16"/>
        <w:tblpPr w:leftFromText="180" w:rightFromText="180" w:vertAnchor="text" w:horzAnchor="margin" w:tblpXSpec="center" w:tblpY="259"/>
        <w:tblW w:w="9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067"/>
        <w:gridCol w:w="695"/>
        <w:gridCol w:w="695"/>
        <w:gridCol w:w="695"/>
        <w:gridCol w:w="695"/>
        <w:gridCol w:w="695"/>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left"/>
              <w:rPr>
                <w:rFonts w:ascii="宋体" w:hAnsi="宋体" w:cs="宋体"/>
                <w:color w:val="auto"/>
                <w:sz w:val="20"/>
                <w:szCs w:val="20"/>
              </w:rPr>
            </w:pPr>
            <w:bookmarkStart w:id="9" w:name="_Hlk80620125"/>
            <w:r>
              <w:rPr>
                <w:rFonts w:hint="eastAsia" w:ascii="宋体" w:hAnsi="宋体" w:cs="宋体"/>
                <w:b/>
                <w:bCs/>
                <w:color w:val="auto"/>
                <w:sz w:val="20"/>
                <w:szCs w:val="20"/>
              </w:rPr>
              <w:t>类别</w:t>
            </w:r>
          </w:p>
        </w:tc>
        <w:tc>
          <w:tcPr>
            <w:tcW w:w="5067" w:type="dxa"/>
            <w:vMerge w:val="restart"/>
            <w:vAlign w:val="center"/>
          </w:tcPr>
          <w:p>
            <w:pPr>
              <w:jc w:val="center"/>
              <w:rPr>
                <w:rFonts w:ascii="宋体" w:hAnsi="宋体" w:cs="宋体"/>
                <w:color w:val="auto"/>
                <w:sz w:val="20"/>
                <w:szCs w:val="20"/>
              </w:rPr>
            </w:pPr>
            <w:r>
              <w:rPr>
                <w:rFonts w:hint="eastAsia" w:ascii="宋体" w:hAnsi="宋体" w:cs="宋体"/>
                <w:b/>
                <w:bCs/>
                <w:color w:val="auto"/>
                <w:sz w:val="20"/>
                <w:szCs w:val="20"/>
              </w:rPr>
              <w:t>工程文件验收范围</w:t>
            </w:r>
          </w:p>
        </w:tc>
        <w:tc>
          <w:tcPr>
            <w:tcW w:w="4170" w:type="dxa"/>
            <w:gridSpan w:val="6"/>
          </w:tcPr>
          <w:p>
            <w:pPr>
              <w:jc w:val="center"/>
              <w:rPr>
                <w:rFonts w:ascii="宋体" w:hAnsi="宋体" w:cs="宋体"/>
                <w:color w:val="auto"/>
                <w:sz w:val="20"/>
                <w:szCs w:val="20"/>
              </w:rPr>
            </w:pPr>
            <w:r>
              <w:rPr>
                <w:rFonts w:hint="eastAsia" w:ascii="宋体" w:hAnsi="宋体" w:cs="宋体"/>
                <w:b/>
                <w:bCs/>
                <w:color w:val="auto"/>
                <w:sz w:val="20"/>
                <w:szCs w:val="2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left"/>
              <w:rPr>
                <w:rFonts w:ascii="宋体" w:hAnsi="宋体" w:cs="宋体"/>
                <w:color w:val="auto"/>
                <w:sz w:val="20"/>
                <w:szCs w:val="20"/>
              </w:rPr>
            </w:pPr>
          </w:p>
        </w:tc>
        <w:tc>
          <w:tcPr>
            <w:tcW w:w="5067" w:type="dxa"/>
            <w:vMerge w:val="continue"/>
            <w:vAlign w:val="center"/>
          </w:tcPr>
          <w:p>
            <w:pPr>
              <w:jc w:val="left"/>
              <w:rPr>
                <w:rFonts w:ascii="宋体" w:hAnsi="宋体" w:cs="宋体"/>
                <w:color w:val="auto"/>
                <w:sz w:val="20"/>
                <w:szCs w:val="20"/>
              </w:rPr>
            </w:pPr>
          </w:p>
        </w:tc>
        <w:tc>
          <w:tcPr>
            <w:tcW w:w="695" w:type="dxa"/>
            <w:vAlign w:val="center"/>
          </w:tcPr>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建设</w:t>
            </w:r>
          </w:p>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单位</w:t>
            </w:r>
          </w:p>
        </w:tc>
        <w:tc>
          <w:tcPr>
            <w:tcW w:w="695" w:type="dxa"/>
            <w:vAlign w:val="center"/>
          </w:tcPr>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勘察单位</w:t>
            </w:r>
          </w:p>
        </w:tc>
        <w:tc>
          <w:tcPr>
            <w:tcW w:w="695" w:type="dxa"/>
            <w:vAlign w:val="center"/>
          </w:tcPr>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设计单位</w:t>
            </w:r>
          </w:p>
        </w:tc>
        <w:tc>
          <w:tcPr>
            <w:tcW w:w="695" w:type="dxa"/>
            <w:vAlign w:val="center"/>
          </w:tcPr>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施工</w:t>
            </w:r>
          </w:p>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单位</w:t>
            </w:r>
          </w:p>
        </w:tc>
        <w:tc>
          <w:tcPr>
            <w:tcW w:w="695" w:type="dxa"/>
            <w:vAlign w:val="center"/>
          </w:tcPr>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监理</w:t>
            </w:r>
          </w:p>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单位</w:t>
            </w:r>
          </w:p>
        </w:tc>
        <w:tc>
          <w:tcPr>
            <w:tcW w:w="695" w:type="dxa"/>
            <w:vAlign w:val="center"/>
          </w:tcPr>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城建档案管理机构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ascii="宋体" w:hAnsi="宋体" w:cs="宋体"/>
                <w:b/>
                <w:bCs/>
                <w:color w:val="auto"/>
                <w:sz w:val="20"/>
                <w:szCs w:val="20"/>
              </w:rPr>
            </w:pPr>
          </w:p>
        </w:tc>
        <w:tc>
          <w:tcPr>
            <w:tcW w:w="9237" w:type="dxa"/>
            <w:gridSpan w:val="7"/>
          </w:tcPr>
          <w:p>
            <w:pPr>
              <w:jc w:val="center"/>
              <w:rPr>
                <w:rFonts w:ascii="宋体" w:hAnsi="宋体" w:cs="宋体"/>
                <w:color w:val="auto"/>
                <w:sz w:val="20"/>
                <w:szCs w:val="20"/>
              </w:rPr>
            </w:pPr>
            <w:r>
              <w:rPr>
                <w:rFonts w:hint="eastAsia" w:ascii="宋体" w:hAnsi="宋体" w:cs="宋体"/>
                <w:b/>
                <w:bCs/>
                <w:color w:val="auto"/>
                <w:sz w:val="20"/>
                <w:szCs w:val="20"/>
              </w:rPr>
              <w:t>工程准备阶段文件（A类）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A1</w:t>
            </w:r>
          </w:p>
        </w:tc>
        <w:tc>
          <w:tcPr>
            <w:tcW w:w="5067"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立项文件</w:t>
            </w:r>
          </w:p>
        </w:tc>
        <w:tc>
          <w:tcPr>
            <w:tcW w:w="4170" w:type="dxa"/>
            <w:gridSpan w:val="6"/>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项目建议书批复文件及项目建议书</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可行性研究报告批复文件及可行性研究报告</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专家论证意见、项目评估文件</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有关立项的会议记录、领导批示</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A2</w:t>
            </w:r>
          </w:p>
        </w:tc>
        <w:tc>
          <w:tcPr>
            <w:tcW w:w="5067"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建设用地、拆迁文件</w:t>
            </w:r>
          </w:p>
        </w:tc>
        <w:tc>
          <w:tcPr>
            <w:tcW w:w="4170" w:type="dxa"/>
            <w:gridSpan w:val="6"/>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选址申请及选址规划意见通知书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建设用地批准书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拆迁安置意见、协议、方案等</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建设用地规划许可证及其附件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土地使用证明文件及其附件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建设用地钉桩通知单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A3</w:t>
            </w:r>
          </w:p>
        </w:tc>
        <w:tc>
          <w:tcPr>
            <w:tcW w:w="5067"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勘察、设计文件</w:t>
            </w:r>
          </w:p>
        </w:tc>
        <w:tc>
          <w:tcPr>
            <w:tcW w:w="4170" w:type="dxa"/>
            <w:gridSpan w:val="6"/>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工程地质勘察报告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水文地质勘察报告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初步设计文件（说明书）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设计方案审查意见</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人防、环保、消防等有关主管部门（对设计方案）审查意见</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设计计算书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施工图设计文件审查意见</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节能设计备案文件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建筑工程抗震设防审查批复文件</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地震安全性评价报告</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A4</w:t>
            </w:r>
          </w:p>
        </w:tc>
        <w:tc>
          <w:tcPr>
            <w:tcW w:w="5067"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招投标文件</w:t>
            </w:r>
          </w:p>
        </w:tc>
        <w:tc>
          <w:tcPr>
            <w:tcW w:w="4170" w:type="dxa"/>
            <w:gridSpan w:val="6"/>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勘察、设计招投标文件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勘察、设计合同</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施工招投标文件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施工合同</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工程监理招投标文件</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监理合同</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A5</w:t>
            </w:r>
          </w:p>
        </w:tc>
        <w:tc>
          <w:tcPr>
            <w:tcW w:w="5067"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开工审批文件</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建设工程规划许可证及其附件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建设工程施工许可证</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A6</w:t>
            </w:r>
          </w:p>
        </w:tc>
        <w:tc>
          <w:tcPr>
            <w:tcW w:w="5067"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工程造价文件</w:t>
            </w:r>
          </w:p>
        </w:tc>
        <w:tc>
          <w:tcPr>
            <w:tcW w:w="4170" w:type="dxa"/>
            <w:gridSpan w:val="6"/>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工程投资估算材料</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工程设计概算材料</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招标控制价格文件</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合同价格文件</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结算价格文件</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A7</w:t>
            </w:r>
          </w:p>
        </w:tc>
        <w:tc>
          <w:tcPr>
            <w:tcW w:w="5067"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工程建设基本信息</w:t>
            </w:r>
          </w:p>
        </w:tc>
        <w:tc>
          <w:tcPr>
            <w:tcW w:w="4170" w:type="dxa"/>
            <w:gridSpan w:val="6"/>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color w:val="auto"/>
                <w:kern w:val="0"/>
                <w:sz w:val="20"/>
                <w:szCs w:val="20"/>
              </w:rPr>
              <w:t>工程概况信息表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color w:val="auto"/>
                <w:kern w:val="0"/>
                <w:sz w:val="20"/>
                <w:szCs w:val="20"/>
              </w:rPr>
              <w:t>建筑工程五方责任主体项目负责人质量终身责任信息登记表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color w:val="auto"/>
                <w:kern w:val="0"/>
                <w:sz w:val="20"/>
                <w:szCs w:val="20"/>
              </w:rPr>
              <w:t>建筑工程五方责任主体工程质量终身责任承诺书</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建筑工程五方责任主体法定代表人授权书（任命书）</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建筑工程五方责任主体项目负责人工程质量终身责任信息变更表</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建筑物永久性标牌（照片）</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建设单位工程项目负责人及现场管理人员名单</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监理单位工程项目总监及监理人员名册</w:t>
            </w:r>
          </w:p>
        </w:tc>
        <w:tc>
          <w:tcPr>
            <w:tcW w:w="695" w:type="dxa"/>
            <w:vAlign w:val="top"/>
          </w:tcPr>
          <w:p>
            <w:pPr>
              <w:jc w:val="center"/>
              <w:rPr>
                <w:color w:val="auto"/>
              </w:rPr>
            </w:pPr>
            <w:r>
              <w:rPr>
                <w:rFonts w:hint="eastAsia" w:ascii="宋体" w:hAnsi="宋体" w:cs="仿宋"/>
                <w:color w:val="auto"/>
                <w:sz w:val="20"/>
                <w:szCs w:val="20"/>
              </w:rPr>
              <w:t>△</w:t>
            </w: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施工单位工程项目经理及质量管理人员名册</w:t>
            </w:r>
          </w:p>
        </w:tc>
        <w:tc>
          <w:tcPr>
            <w:tcW w:w="695" w:type="dxa"/>
            <w:vAlign w:val="top"/>
          </w:tcPr>
          <w:p>
            <w:pPr>
              <w:jc w:val="center"/>
              <w:rPr>
                <w:color w:val="auto"/>
              </w:rPr>
            </w:pPr>
            <w:r>
              <w:rPr>
                <w:rFonts w:hint="eastAsia" w:ascii="宋体" w:hAnsi="宋体" w:cs="仿宋"/>
                <w:color w:val="auto"/>
                <w:sz w:val="20"/>
                <w:szCs w:val="20"/>
              </w:rPr>
              <w:t>△</w:t>
            </w: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75" w:type="dxa"/>
          </w:tcPr>
          <w:p>
            <w:pPr>
              <w:pStyle w:val="22"/>
              <w:framePr w:wrap="auto" w:vAnchor="margin" w:hAnchor="text" w:yAlign="inline"/>
              <w:jc w:val="center"/>
              <w:rPr>
                <w:rFonts w:ascii="宋体" w:hAnsi="宋体" w:eastAsia="宋体" w:cs="宋体"/>
                <w:b/>
                <w:bCs/>
                <w:color w:val="auto"/>
                <w:kern w:val="0"/>
                <w:sz w:val="20"/>
                <w:szCs w:val="20"/>
              </w:rPr>
            </w:pPr>
          </w:p>
        </w:tc>
        <w:tc>
          <w:tcPr>
            <w:tcW w:w="9237" w:type="dxa"/>
            <w:gridSpan w:val="7"/>
          </w:tcPr>
          <w:p>
            <w:pPr>
              <w:pStyle w:val="22"/>
              <w:framePr w:wrap="auto" w:vAnchor="margin" w:hAnchor="text" w:yAlign="inline"/>
              <w:jc w:val="center"/>
              <w:rPr>
                <w:rFonts w:ascii="宋体" w:hAnsi="宋体" w:eastAsia="宋体" w:cs="仿宋"/>
                <w:color w:val="auto"/>
                <w:sz w:val="20"/>
                <w:szCs w:val="20"/>
              </w:rPr>
            </w:pPr>
            <w:r>
              <w:rPr>
                <w:rFonts w:hint="eastAsia" w:ascii="宋体" w:hAnsi="宋体" w:eastAsia="宋体" w:cs="宋体"/>
                <w:b/>
                <w:bCs/>
                <w:color w:val="auto"/>
                <w:kern w:val="0"/>
                <w:sz w:val="20"/>
                <w:szCs w:val="20"/>
              </w:rPr>
              <w:t>监理文件（B类）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B1</w:t>
            </w:r>
          </w:p>
        </w:tc>
        <w:tc>
          <w:tcPr>
            <w:tcW w:w="5067"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监理管理文件</w:t>
            </w:r>
          </w:p>
        </w:tc>
        <w:tc>
          <w:tcPr>
            <w:tcW w:w="4170" w:type="dxa"/>
            <w:gridSpan w:val="6"/>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监理规划</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监理实施细则</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监理月报</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监理会议纪要</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监理工作日志</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监理工作总结</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工作联系单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监理工程师通知单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监理工程师通知回复单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工程暂停令</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工程复工报审表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B2</w:t>
            </w:r>
          </w:p>
        </w:tc>
        <w:tc>
          <w:tcPr>
            <w:tcW w:w="5067"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进度控制文件</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color w:val="auto"/>
                <w:kern w:val="0"/>
                <w:sz w:val="20"/>
                <w:szCs w:val="20"/>
              </w:rPr>
              <w:t>工程开工报审表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施工进度计划报审表</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B3</w:t>
            </w:r>
          </w:p>
        </w:tc>
        <w:tc>
          <w:tcPr>
            <w:tcW w:w="5067"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质量控制文件</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color w:val="auto"/>
                <w:kern w:val="0"/>
                <w:sz w:val="20"/>
                <w:szCs w:val="20"/>
              </w:rPr>
              <w:t>质量事故报告及处理资料</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旁站监理记录</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见证取样和送检人员备案表</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见证记录</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工程技术文件报审表</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b/>
                <w:color w:val="auto"/>
                <w:kern w:val="0"/>
                <w:sz w:val="20"/>
                <w:szCs w:val="20"/>
              </w:rPr>
              <w:t>B4</w:t>
            </w:r>
          </w:p>
        </w:tc>
        <w:tc>
          <w:tcPr>
            <w:tcW w:w="5067"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b/>
                <w:color w:val="auto"/>
                <w:kern w:val="0"/>
                <w:sz w:val="20"/>
                <w:szCs w:val="20"/>
              </w:rPr>
              <w:t>造价控制文件</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工程款支付</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工程款支付证书</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工程变更费用报审表</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费用索赔申请表</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费用索赔审批表</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B5</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工期管理文件</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工程延期申请表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工程延期审批表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B6</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监理验收文件</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竣工移交证书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监理资料移交书</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tcPr>
          <w:p>
            <w:pPr>
              <w:pStyle w:val="22"/>
              <w:framePr w:wrap="auto" w:vAnchor="margin" w:hAnchor="text" w:yAlign="inline"/>
              <w:jc w:val="center"/>
              <w:rPr>
                <w:rFonts w:ascii="宋体" w:hAnsi="宋体" w:eastAsia="宋体" w:cs="宋体"/>
                <w:b/>
                <w:color w:val="auto"/>
                <w:kern w:val="0"/>
                <w:sz w:val="20"/>
                <w:szCs w:val="20"/>
              </w:rPr>
            </w:pPr>
          </w:p>
        </w:tc>
        <w:tc>
          <w:tcPr>
            <w:tcW w:w="9237" w:type="dxa"/>
            <w:gridSpan w:val="7"/>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宋体"/>
                <w:b/>
                <w:color w:val="auto"/>
                <w:kern w:val="0"/>
                <w:sz w:val="20"/>
                <w:szCs w:val="20"/>
              </w:rPr>
              <w:t>施工文件（C类）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C1</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施工管理文件</w:t>
            </w:r>
          </w:p>
        </w:tc>
        <w:tc>
          <w:tcPr>
            <w:tcW w:w="4170" w:type="dxa"/>
            <w:gridSpan w:val="6"/>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工程概况表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施工现场质量管理检查记录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企业资质证书及相关专业人员岗位证书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分包单位资质报审表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建设单位质量施工勘察记录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建设工程质量事故报告书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施工检测计划</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见证试验检测汇总表</w:t>
            </w:r>
          </w:p>
        </w:tc>
        <w:tc>
          <w:tcPr>
            <w:tcW w:w="695" w:type="dxa"/>
            <w:vAlign w:val="center"/>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施工日志</w:t>
            </w:r>
          </w:p>
        </w:tc>
        <w:tc>
          <w:tcPr>
            <w:tcW w:w="695" w:type="dxa"/>
            <w:vAlign w:val="center"/>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C2</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施工技术文件</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工程技术文件报审表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施工组织设计及施工方案</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hint="eastAsia" w:ascii="宋体" w:hAnsi="宋体" w:eastAsia="宋体" w:cs="宋体"/>
                <w:bCs/>
                <w:color w:val="auto"/>
                <w:kern w:val="0"/>
                <w:sz w:val="20"/>
                <w:szCs w:val="20"/>
                <w:lang w:eastAsia="zh-CN"/>
              </w:rPr>
            </w:pPr>
            <w:r>
              <w:rPr>
                <w:rFonts w:hint="eastAsia" w:ascii="宋体" w:hAnsi="宋体" w:eastAsia="宋体" w:cs="宋体"/>
                <w:bCs/>
                <w:color w:val="auto"/>
                <w:kern w:val="0"/>
                <w:sz w:val="20"/>
                <w:szCs w:val="20"/>
                <w:lang w:val="en-US" w:eastAsia="zh-CN"/>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危险性较大分部分项工程施工方案</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hint="eastAsia" w:ascii="宋体" w:hAnsi="宋体" w:eastAsia="宋体" w:cs="宋体"/>
                <w:bCs/>
                <w:color w:val="auto"/>
                <w:kern w:val="0"/>
                <w:sz w:val="20"/>
                <w:szCs w:val="20"/>
                <w:lang w:eastAsia="zh-CN"/>
              </w:rPr>
            </w:pPr>
            <w:r>
              <w:rPr>
                <w:rFonts w:hint="eastAsia" w:ascii="宋体" w:hAnsi="宋体" w:eastAsia="宋体" w:cs="宋体"/>
                <w:bCs/>
                <w:color w:val="auto"/>
                <w:kern w:val="0"/>
                <w:sz w:val="20"/>
                <w:szCs w:val="20"/>
                <w:lang w:val="en-US" w:eastAsia="zh-CN"/>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技术交底记录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hint="eastAsia" w:ascii="宋体" w:hAnsi="宋体" w:eastAsia="宋体" w:cs="宋体"/>
                <w:bCs/>
                <w:color w:val="auto"/>
                <w:kern w:val="0"/>
                <w:sz w:val="20"/>
                <w:szCs w:val="20"/>
                <w:lang w:eastAsia="zh-CN"/>
              </w:rPr>
            </w:pPr>
            <w:r>
              <w:rPr>
                <w:rFonts w:hint="eastAsia" w:ascii="宋体" w:hAnsi="宋体" w:eastAsia="宋体" w:cs="宋体"/>
                <w:bCs/>
                <w:color w:val="auto"/>
                <w:kern w:val="0"/>
                <w:sz w:val="20"/>
                <w:szCs w:val="20"/>
                <w:lang w:val="en-US" w:eastAsia="zh-CN"/>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图纸会审记录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hint="eastAsia" w:ascii="宋体" w:hAnsi="宋体" w:eastAsia="宋体" w:cs="宋体"/>
                <w:bCs/>
                <w:color w:val="auto"/>
                <w:kern w:val="0"/>
                <w:sz w:val="20"/>
                <w:szCs w:val="20"/>
                <w:lang w:eastAsia="zh-CN"/>
              </w:rPr>
            </w:pPr>
            <w:r>
              <w:rPr>
                <w:rFonts w:hint="eastAsia" w:ascii="宋体" w:hAnsi="宋体" w:eastAsia="宋体" w:cs="宋体"/>
                <w:bCs/>
                <w:color w:val="auto"/>
                <w:kern w:val="0"/>
                <w:sz w:val="20"/>
                <w:szCs w:val="20"/>
                <w:lang w:val="en-US" w:eastAsia="zh-CN"/>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设计变更通知单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hint="eastAsia" w:ascii="宋体" w:hAnsi="宋体" w:eastAsia="宋体" w:cs="宋体"/>
                <w:bCs/>
                <w:color w:val="auto"/>
                <w:kern w:val="0"/>
                <w:sz w:val="20"/>
                <w:szCs w:val="20"/>
                <w:lang w:eastAsia="zh-CN"/>
              </w:rPr>
            </w:pPr>
            <w:r>
              <w:rPr>
                <w:rFonts w:hint="eastAsia" w:ascii="宋体" w:hAnsi="宋体" w:eastAsia="宋体" w:cs="宋体"/>
                <w:bCs/>
                <w:color w:val="auto"/>
                <w:kern w:val="0"/>
                <w:sz w:val="20"/>
                <w:szCs w:val="20"/>
                <w:lang w:val="en-US" w:eastAsia="zh-CN"/>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工程洽商记录（技术核定单）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C</w:t>
            </w:r>
            <w:r>
              <w:rPr>
                <w:rFonts w:ascii="宋体" w:hAnsi="宋体" w:eastAsia="宋体" w:cs="宋体"/>
                <w:b/>
                <w:color w:val="auto"/>
                <w:kern w:val="0"/>
                <w:sz w:val="20"/>
                <w:szCs w:val="20"/>
              </w:rPr>
              <w:t>3</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进度造价文件</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工程开工报审表</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工程复工报审表</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施工进度计划报审表</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施工进度计划</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（）月人、机、料动态表</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工程延期申请表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工程款支付申请表</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工程变更费用报审表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hint="eastAsia" w:ascii="宋体" w:hAnsi="宋体" w:eastAsia="宋体" w:cs="宋体"/>
                <w:bCs/>
                <w:color w:val="auto"/>
                <w:kern w:val="0"/>
                <w:sz w:val="20"/>
                <w:szCs w:val="20"/>
                <w:lang w:eastAsia="zh-CN"/>
              </w:rPr>
            </w:pPr>
            <w:r>
              <w:rPr>
                <w:rFonts w:hint="eastAsia" w:ascii="宋体" w:hAnsi="宋体" w:eastAsia="宋体" w:cs="宋体"/>
                <w:bCs/>
                <w:color w:val="auto"/>
                <w:kern w:val="0"/>
                <w:sz w:val="20"/>
                <w:szCs w:val="20"/>
                <w:lang w:val="en-US" w:eastAsia="zh-CN"/>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费用索赔申请表</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C4</w:t>
            </w:r>
          </w:p>
        </w:tc>
        <w:tc>
          <w:tcPr>
            <w:tcW w:w="5067"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施工物资出厂质量证明及进场检测文件</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出厂质量证明文件及检测报告</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砂、石、砖、水泥、钢筋、隔热保温、防腐材料、轻骨料出厂证明文件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其他物资出厂合格证、质量保证书、检测报告和报关单或商检证等</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材料、设备的相关检验报告、型式检测报告、3C强制认证合格证书或3C标志</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主要设备、器具的安装使用说明</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进口的主要材料设备的商检证明文件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涉及消防、安全、卫生、环保、节能的材料、设备的检测报告或法定机构出具的有效证明文件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其他施工物资产品合格证、出厂检验报告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进场检验通用表格</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材料、构配件进场检验记录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设备开箱检验记录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设备及管道附件试验记录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进场复试报告</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钢材试验报告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水泥试验报告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砂试验报告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碎（卵）石试验报告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外加剂试验报告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防水涂料试验报告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防水卷材试验报告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砖（砌块）试验报告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预应力筋复试报告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预应力锚具、夹具和连接器复试报告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装饰装修用门窗复试报告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装饰装修用人造木板复试报告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装饰装修用花岗岩复试报告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装饰装修用安全玻璃复试报告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装饰装修用外墙面砖复试报告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钢结构用钢材复试报告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钢结构用防火涂料复试报告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钢结构用焊接材料复试报告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钢结构用高强度大六角头螺栓连接副复试报告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钢结构用扭剪型高强螺栓连接副复试报告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幕墙用铝塑板、石材、玻璃、结构</w:t>
            </w:r>
            <w:r>
              <w:rPr>
                <w:rFonts w:hint="eastAsia" w:ascii="宋体" w:hAnsi="宋体" w:eastAsia="宋体" w:cs="宋体"/>
                <w:bCs/>
                <w:color w:val="auto"/>
                <w:kern w:val="0"/>
                <w:sz w:val="20"/>
                <w:szCs w:val="20"/>
                <w:lang w:eastAsia="zh-CN"/>
              </w:rPr>
              <w:t>胶</w:t>
            </w:r>
            <w:r>
              <w:rPr>
                <w:rFonts w:hint="eastAsia" w:ascii="宋体" w:hAnsi="宋体" w:eastAsia="宋体" w:cs="宋体"/>
                <w:bCs/>
                <w:color w:val="auto"/>
                <w:kern w:val="0"/>
                <w:sz w:val="20"/>
                <w:szCs w:val="20"/>
              </w:rPr>
              <w:t>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散热器、供暖系统保温材料、通风与空调工程绝热材料、风机盘管机组、低压配电系统电缆的见证取样复试报告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节能工程材料复试报告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其他物资进场复试报告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C5</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施工记录文件</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隐蔽工程验收记录及照片粘贴页</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施工检查记录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交接检查记录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工程定位测量记录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基槽验线记录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楼层平面放线记录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楼层标高抄测记录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建筑物垂直度、标高观测记录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沉降观测记录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基坑支护水平位移监测记录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桩基、支护测量放线记录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地基验槽记录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地基钎探记录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混凝土浇灌申请书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预拌混凝土运输单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混凝土开盘鉴定</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混凝土拆模申请单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混凝土预拌测温记录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混凝土养护测温记录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大体积混凝土养护测温记录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大型构件吊装记录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焊接材料烘培记录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地下工程防水效果检查记录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防水工程试水检查记录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通风（烟）道、垃圾道检查记录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预应力筋张拉记录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有粘结预应力结构灌浆记录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钢结构施工记录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网架（索膜）施工记录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木结构施工记录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幕墙注胶检查记录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自动扶梯、自动人行道的相邻区域检查记录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电梯电气装置安装检查记录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自动扶梯、自动人行道电气装置检查记录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自动扶梯、自动人行道整机安装质量检查记录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其它施工记录文件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75"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C6</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施工试验记录及检测文件</w:t>
            </w:r>
          </w:p>
        </w:tc>
        <w:tc>
          <w:tcPr>
            <w:tcW w:w="4170" w:type="dxa"/>
            <w:gridSpan w:val="6"/>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p>
        </w:tc>
        <w:tc>
          <w:tcPr>
            <w:tcW w:w="5067"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通用表格</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设备单机试运转记录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系统试运转调试记录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接地电阻测试记录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绝缘电阻测试记录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p>
        </w:tc>
        <w:tc>
          <w:tcPr>
            <w:tcW w:w="5067"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建筑与结构工程</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锚杆试验报告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地基承载力检验报告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桩基检测报告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土工击实试验报告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回填土试验报告（应附图）</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钢筋机械连接试验报告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钢筋焊接连接试验报告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砂浆配合比申请书、通知单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砂浆抗压强度试验报告</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砌筑砂浆试块强度统计、评定记录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混凝土配合比申请表、通知单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混凝土抗压强度试验报告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混凝土试块强度统计、评定记录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混凝土抗渗试验报告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砂、石、水泥放射性指标报告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混凝土碱总量计算书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外墙饰面砖样板粘结强度试验报告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后置埋件抗拔试验报告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超声波探伤报告、探伤记录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钢构件射线探伤报告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磁粉探伤报告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高强度螺栓抗滑移系数检验报告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钢结构焊接工艺评定</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网架节点承载力试验报告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钢结构防腐、防火涂料厚度检测报告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木结构胶缝试验报告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木结构构件力学性能试验报告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木结构防护剂试验报告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幕墙双组分硅酮结构胶混习性及拉断试验报告</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幕墙的抗风压性能、空气渗透性能、雨水渗透性能及平面内变形性能检测报告</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结构实体混凝土强度验收记录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ascii="宋体" w:hAnsi="宋体" w:eastAsia="宋体" w:cs="宋体"/>
                <w:bCs/>
                <w:color w:val="auto"/>
                <w:kern w:val="0"/>
                <w:sz w:val="20"/>
                <w:szCs w:val="20"/>
              </w:rPr>
              <w:t>3</w:t>
            </w: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结构实体钢筋保护层厚度验收记录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ascii="宋体" w:hAnsi="宋体" w:eastAsia="宋体" w:cs="宋体"/>
                <w:bCs/>
                <w:color w:val="auto"/>
                <w:kern w:val="0"/>
                <w:sz w:val="20"/>
                <w:szCs w:val="20"/>
              </w:rPr>
              <w:t>3</w:t>
            </w: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围护结构现场实体检验</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ascii="宋体" w:hAnsi="宋体" w:eastAsia="宋体" w:cs="宋体"/>
                <w:bCs/>
                <w:color w:val="auto"/>
                <w:kern w:val="0"/>
                <w:sz w:val="20"/>
                <w:szCs w:val="20"/>
              </w:rPr>
              <w:t>3</w:t>
            </w: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室内环境检测报告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ascii="宋体" w:hAnsi="宋体" w:eastAsia="宋体" w:cs="宋体"/>
                <w:bCs/>
                <w:color w:val="auto"/>
                <w:kern w:val="0"/>
                <w:sz w:val="20"/>
                <w:szCs w:val="20"/>
              </w:rPr>
              <w:t>3</w:t>
            </w: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其它建筑与结构施工试验记录与检测文件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p>
        </w:tc>
        <w:tc>
          <w:tcPr>
            <w:tcW w:w="5067"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给水排水及供暖工程</w:t>
            </w:r>
          </w:p>
        </w:tc>
        <w:tc>
          <w:tcPr>
            <w:tcW w:w="4170" w:type="dxa"/>
            <w:gridSpan w:val="6"/>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灌（满）水试验记录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强度严密性试验记录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通水试验记录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冲（吹）洗试验记录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通球试验记录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补偿器安装记录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消火栓试射记录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安全附件安装检查记录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锅炉烘炉试验记录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锅炉煮炉试验记录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锅炉试运行记录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安全阀定压合格证书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自动喷水灭火系统联动试验记录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其他给水排水及供暖施工试验记录及检测文件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p>
        </w:tc>
        <w:tc>
          <w:tcPr>
            <w:tcW w:w="5067"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建筑电气工程</w:t>
            </w:r>
          </w:p>
        </w:tc>
        <w:tc>
          <w:tcPr>
            <w:tcW w:w="4170" w:type="dxa"/>
            <w:gridSpan w:val="6"/>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电气接地装置平面示意图表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电气器具通电安全检查记录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电气设备空载试运行记录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建筑物照明通电试运行记录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大型照明灯具承载试验记录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漏电开关模拟试验记录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大容量电气线路节点测温记录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低压配电电源质量测试记录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建筑物照明系统照度测试记录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其他建筑电气施工试验记录与检测文件</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color w:val="auto"/>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p>
        </w:tc>
        <w:tc>
          <w:tcPr>
            <w:tcW w:w="5067"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智能建筑工程</w:t>
            </w:r>
          </w:p>
        </w:tc>
        <w:tc>
          <w:tcPr>
            <w:tcW w:w="4170" w:type="dxa"/>
            <w:gridSpan w:val="6"/>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综合布线测试记录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光纤损耗测试记录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视频系统末端测试记录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子系统检测记录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系统试运行记录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其它智能建筑施工试验记录与检测文件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p>
        </w:tc>
        <w:tc>
          <w:tcPr>
            <w:tcW w:w="5067"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通风与空调工程</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风管漏光检测记录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风管漏风检测记录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现场组装除尘器、空调机漏风</w:t>
            </w:r>
            <w:r>
              <w:rPr>
                <w:rFonts w:hint="eastAsia" w:ascii="宋体" w:hAnsi="宋体" w:eastAsia="宋体" w:cs="宋体"/>
                <w:bCs/>
                <w:color w:val="auto"/>
                <w:kern w:val="0"/>
                <w:sz w:val="20"/>
                <w:szCs w:val="20"/>
                <w:lang w:eastAsia="zh-CN"/>
              </w:rPr>
              <w:t>检</w:t>
            </w:r>
            <w:r>
              <w:rPr>
                <w:rFonts w:hint="eastAsia" w:ascii="宋体" w:hAnsi="宋体" w:eastAsia="宋体" w:cs="宋体"/>
                <w:bCs/>
                <w:color w:val="auto"/>
                <w:kern w:val="0"/>
                <w:sz w:val="20"/>
                <w:szCs w:val="20"/>
              </w:rPr>
              <w:t>测记录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各房间室内风量测量记录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管网风量平衡记录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空调系统试运转调试记录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空调水系统试运行运转调试记录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制冷系统气密性试验记录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净化空调系统检测记录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防排烟系统联合试运行记录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其他通风与空调施工试验记录与检测文件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建筑节能工程</w:t>
            </w:r>
          </w:p>
        </w:tc>
        <w:tc>
          <w:tcPr>
            <w:tcW w:w="4170" w:type="dxa"/>
            <w:gridSpan w:val="6"/>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锚固件拉拔试验报告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膨胀聚苯板</w:t>
            </w:r>
            <w:r>
              <w:rPr>
                <w:rFonts w:hint="eastAsia" w:ascii="宋体" w:hAnsi="宋体" w:eastAsia="宋体" w:cs="宋体"/>
                <w:bCs/>
                <w:color w:val="auto"/>
                <w:kern w:val="0"/>
                <w:sz w:val="20"/>
                <w:szCs w:val="20"/>
                <w:lang w:eastAsia="zh-CN"/>
              </w:rPr>
              <w:t>系统</w:t>
            </w:r>
            <w:r>
              <w:rPr>
                <w:rFonts w:hint="eastAsia" w:ascii="宋体" w:hAnsi="宋体" w:eastAsia="宋体" w:cs="宋体"/>
                <w:bCs/>
                <w:color w:val="auto"/>
                <w:kern w:val="0"/>
                <w:sz w:val="20"/>
                <w:szCs w:val="20"/>
              </w:rPr>
              <w:t>现场粘结强度测试报告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保温材料的导热系数、密度、抗压强度或压缩强度检测报告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粘结材料的粘结强度测试报告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增强网的力学性能、抗腐蚀性能检测报告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hint="eastAsia" w:ascii="宋体" w:hAnsi="宋体" w:eastAsia="宋体" w:cs="宋体"/>
                <w:bCs/>
                <w:color w:val="auto"/>
                <w:kern w:val="0"/>
                <w:sz w:val="20"/>
                <w:szCs w:val="20"/>
                <w:lang w:eastAsia="zh-CN"/>
              </w:rPr>
            </w:pPr>
            <w:r>
              <w:rPr>
                <w:rFonts w:hint="eastAsia" w:ascii="宋体" w:hAnsi="宋体" w:eastAsia="宋体" w:cs="宋体"/>
                <w:bCs/>
                <w:color w:val="auto"/>
                <w:kern w:val="0"/>
                <w:sz w:val="20"/>
                <w:szCs w:val="20"/>
              </w:rPr>
              <w:t>幕墙玻璃的可见光透射比、传热系数、遮阳系数、中空玻璃露点检测报告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隔热型材的抗拉强度、抗剪强度检测报告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外窗气</w:t>
            </w:r>
            <w:r>
              <w:rPr>
                <w:rFonts w:hint="eastAsia" w:ascii="宋体" w:hAnsi="宋体" w:eastAsia="宋体" w:cs="宋体"/>
                <w:bCs/>
                <w:color w:val="auto"/>
                <w:kern w:val="0"/>
                <w:sz w:val="20"/>
                <w:szCs w:val="20"/>
                <w:lang w:eastAsia="zh-CN"/>
              </w:rPr>
              <w:t>密</w:t>
            </w:r>
            <w:r>
              <w:rPr>
                <w:rFonts w:hint="eastAsia" w:ascii="宋体" w:hAnsi="宋体" w:eastAsia="宋体" w:cs="宋体"/>
                <w:bCs/>
                <w:color w:val="auto"/>
                <w:kern w:val="0"/>
                <w:sz w:val="20"/>
                <w:szCs w:val="20"/>
              </w:rPr>
              <w:t>性现场实体检测报告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节能、保温测试纪录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外墙节能构造钻芯法检验报告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ascii="宋体" w:hAnsi="宋体" w:eastAsia="宋体" w:cs="宋体"/>
                <w:bCs/>
                <w:color w:val="auto"/>
                <w:kern w:val="0"/>
                <w:sz w:val="20"/>
                <w:szCs w:val="20"/>
              </w:rPr>
              <w:t>11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幕墙双组硅酮结构混匀性及拉断试验报告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幕墙抗风压性能、空气渗透性能和雨水渗透性能检测报告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外门窗的抗风性能、空气渗透性能和雨水渗透性能检测报告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hint="eastAsia" w:ascii="宋体" w:hAnsi="宋体" w:eastAsia="宋体" w:cs="宋体"/>
                <w:bCs/>
                <w:color w:val="auto"/>
                <w:kern w:val="0"/>
                <w:sz w:val="20"/>
                <w:szCs w:val="20"/>
                <w:lang w:eastAsia="zh-CN"/>
              </w:rPr>
            </w:pPr>
            <w:r>
              <w:rPr>
                <w:rFonts w:hint="eastAsia" w:ascii="宋体" w:hAnsi="宋体" w:eastAsia="宋体" w:cs="宋体"/>
                <w:bCs/>
                <w:color w:val="auto"/>
                <w:kern w:val="0"/>
                <w:sz w:val="20"/>
                <w:szCs w:val="20"/>
              </w:rPr>
              <w:t>墙体节能工程保温板材与基层粘结强度现场拉拔试验</w:t>
            </w:r>
            <w:r>
              <w:rPr>
                <w:rFonts w:hint="eastAsia" w:ascii="宋体" w:hAnsi="宋体" w:eastAsia="宋体" w:cs="宋体"/>
                <w:bCs/>
                <w:color w:val="auto"/>
                <w:kern w:val="0"/>
                <w:sz w:val="20"/>
                <w:szCs w:val="20"/>
                <w:lang w:eastAsia="zh-CN"/>
              </w:rPr>
              <w:t>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外墙保温浆料同条件养护试件试验报告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围护结构节能做法现场实体检验</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节能性能检测报告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其他建筑节能工程施工试验纪录与检测文件</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p>
        </w:tc>
        <w:tc>
          <w:tcPr>
            <w:tcW w:w="5067"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电梯工程</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轿厢平层准确度测量记录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电梯层门安全装置检测记录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电梯电气安全装置检测记录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电梯整机功能检测记录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电梯主要功能检测记录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电梯负荷运行试验记录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电梯负荷运行试验曲线图表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电梯噪声测试记录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自动扶梯、自动人行道安全装置检测记录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自动扶梯、自动人行道整机性能、运行试验记录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其他电梯施工试验记录与检测文件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75"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C7</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施工质量验收文件</w:t>
            </w:r>
          </w:p>
        </w:tc>
        <w:tc>
          <w:tcPr>
            <w:tcW w:w="4170" w:type="dxa"/>
            <w:gridSpan w:val="6"/>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检验批质量验收记录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分项工程质量验收记录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分部（子分部）工程质量验收记录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其他施工质量验收文件</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C8</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施工验收文件</w:t>
            </w:r>
          </w:p>
        </w:tc>
        <w:tc>
          <w:tcPr>
            <w:tcW w:w="695" w:type="dxa"/>
            <w:vAlign w:val="center"/>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单位（子单位）工程竣工验收报验表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单位（子单位）工程质量竣工验收记录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单位（子单位）工程质量控制资料核查记录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单位（子单位）工程安全和功能检验资料核查记录及主要功能抽查记录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单位（子单位）工程观感质量检查记录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施工资料移交书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其它施工验收文件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5" w:type="dxa"/>
          </w:tcPr>
          <w:p>
            <w:pPr>
              <w:pStyle w:val="22"/>
              <w:framePr w:wrap="auto" w:vAnchor="margin" w:hAnchor="text" w:yAlign="inline"/>
              <w:jc w:val="center"/>
              <w:rPr>
                <w:rFonts w:ascii="宋体" w:hAnsi="宋体" w:eastAsia="宋体" w:cs="宋体"/>
                <w:b/>
                <w:bCs/>
                <w:color w:val="auto"/>
                <w:kern w:val="0"/>
                <w:sz w:val="20"/>
                <w:szCs w:val="20"/>
              </w:rPr>
            </w:pPr>
          </w:p>
        </w:tc>
        <w:tc>
          <w:tcPr>
            <w:tcW w:w="9237" w:type="dxa"/>
            <w:gridSpan w:val="7"/>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宋体"/>
                <w:b/>
                <w:bCs/>
                <w:color w:val="auto"/>
                <w:kern w:val="0"/>
                <w:sz w:val="20"/>
                <w:szCs w:val="20"/>
              </w:rPr>
              <w:t>竣工图（D类）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建筑竣工图</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结构竣工图</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钢结构竣工图</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幕墙竣工图</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室内装饰竣工图</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建筑给水排水及供暖竣工图</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建筑电气竣工图</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智能建筑竣工图</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通风与空调竣工图</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室外工程竣工图</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规划红线内的室外给水、排水、供热、供电、照明管线等竣工图</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规划红线内的道路、园林绿化、喷灌设施等竣工图</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tcPr>
          <w:p>
            <w:pPr>
              <w:pStyle w:val="22"/>
              <w:framePr w:wrap="auto" w:vAnchor="margin" w:hAnchor="text" w:yAlign="inline"/>
              <w:jc w:val="center"/>
              <w:rPr>
                <w:rFonts w:ascii="宋体" w:hAnsi="宋体" w:eastAsia="宋体" w:cs="宋体"/>
                <w:b/>
                <w:bCs/>
                <w:color w:val="auto"/>
                <w:kern w:val="0"/>
                <w:sz w:val="20"/>
                <w:szCs w:val="20"/>
              </w:rPr>
            </w:pPr>
          </w:p>
        </w:tc>
        <w:tc>
          <w:tcPr>
            <w:tcW w:w="9237" w:type="dxa"/>
            <w:gridSpan w:val="7"/>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宋体"/>
                <w:b/>
                <w:bCs/>
                <w:color w:val="auto"/>
                <w:kern w:val="0"/>
                <w:sz w:val="20"/>
                <w:szCs w:val="20"/>
              </w:rPr>
              <w:t>工程竣工验收文件（E类）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75"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E1</w:t>
            </w:r>
          </w:p>
        </w:tc>
        <w:tc>
          <w:tcPr>
            <w:tcW w:w="5067"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竣工验收与备案文件</w:t>
            </w:r>
          </w:p>
        </w:tc>
        <w:tc>
          <w:tcPr>
            <w:tcW w:w="4170" w:type="dxa"/>
            <w:gridSpan w:val="6"/>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勘察单位工程质量检查记录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设计单位工程质量检查记录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施工单位工程竣工报告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监理单位工程质量评估报告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工程竣工验收报告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工程竣工验收会议纪要</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专家组竣工验收意见</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工程竣工验收证书</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规划、消防、环保、民防、防雷等部门出具的验收文件或意见</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房屋建筑工程质量保修书</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住宅质量保证书、住宅使用说明书</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建设工程竣工验收备案表</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单位（子单位）工程竣工档案自检记录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建设工程电子（数字)档案检测记录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单位（子单位）工程竣工档案验收记录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其他工程竣工验收备案文件</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tcPr>
          <w:p>
            <w:pPr>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E</w:t>
            </w:r>
            <w:r>
              <w:rPr>
                <w:rFonts w:ascii="宋体" w:hAnsi="宋体" w:eastAsia="宋体" w:cs="宋体"/>
                <w:b/>
                <w:color w:val="auto"/>
                <w:kern w:val="0"/>
                <w:sz w:val="20"/>
                <w:szCs w:val="20"/>
              </w:rPr>
              <w:t>2</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竣工决算文件</w:t>
            </w:r>
          </w:p>
        </w:tc>
        <w:tc>
          <w:tcPr>
            <w:tcW w:w="4170" w:type="dxa"/>
            <w:gridSpan w:val="6"/>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施工决算文件</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监理决算文件</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E3</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工程声像资料等</w:t>
            </w:r>
          </w:p>
        </w:tc>
        <w:tc>
          <w:tcPr>
            <w:tcW w:w="695" w:type="dxa"/>
            <w:vAlign w:val="center"/>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开工前原貌、施工阶段、竣工新貌照片</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工程建设过程的录音、录像资料（重大工程）</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E4</w:t>
            </w:r>
          </w:p>
        </w:tc>
        <w:tc>
          <w:tcPr>
            <w:tcW w:w="5067"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其它工程文件</w:t>
            </w:r>
          </w:p>
        </w:tc>
        <w:tc>
          <w:tcPr>
            <w:tcW w:w="695" w:type="dxa"/>
            <w:vAlign w:val="center"/>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bookmarkEnd w:id="9"/>
    </w:tbl>
    <w:p>
      <w:pPr>
        <w:rPr>
          <w:rFonts w:ascii="黑体" w:hAnsi="黑体" w:eastAsia="黑体" w:cs="黑体"/>
          <w:color w:val="auto"/>
        </w:rPr>
      </w:pPr>
      <w:r>
        <w:rPr>
          <w:rFonts w:hint="eastAsia" w:ascii="宋体" w:hAnsi="宋体" w:cs="宋体"/>
          <w:color w:val="auto"/>
        </w:rPr>
        <w:t>注：1、表中符号“△”表示自查，“▲”表示核查，“☆”表示抽查。</w:t>
      </w:r>
    </w:p>
    <w:p>
      <w:pPr>
        <w:rPr>
          <w:rFonts w:ascii="黑体" w:hAnsi="黑体" w:eastAsia="黑体" w:cs="黑体"/>
          <w:color w:val="auto"/>
        </w:rPr>
      </w:pPr>
      <w:r>
        <w:rPr>
          <w:rFonts w:hint="eastAsia" w:ascii="黑体" w:hAnsi="黑体" w:eastAsia="黑体" w:cs="黑体"/>
          <w:color w:val="auto"/>
        </w:rPr>
        <w:br w:type="page"/>
      </w:r>
    </w:p>
    <w:p>
      <w:pPr>
        <w:pStyle w:val="3"/>
        <w:rPr>
          <w:rFonts w:ascii="黑体" w:hAnsi="黑体" w:cs="黑体"/>
          <w:color w:val="auto"/>
          <w:kern w:val="0"/>
          <w:szCs w:val="24"/>
        </w:rPr>
      </w:pPr>
      <w:bookmarkStart w:id="10" w:name="_Toc31950"/>
      <w:r>
        <w:rPr>
          <w:rFonts w:hint="eastAsia"/>
          <w:color w:val="auto"/>
        </w:rPr>
        <w:t>附录B  市政工程文件验收核查范围</w:t>
      </w:r>
      <w:bookmarkEnd w:id="10"/>
    </w:p>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288" w:lineRule="auto"/>
        <w:textAlignment w:val="auto"/>
        <w:rPr>
          <w:rFonts w:ascii="仿宋" w:hAnsi="仿宋" w:eastAsia="仿宋" w:cs="仿宋"/>
          <w:color w:val="auto"/>
          <w:w w:val="90"/>
          <w:kern w:val="0"/>
          <w:sz w:val="24"/>
          <w:szCs w:val="24"/>
        </w:rPr>
      </w:pPr>
      <w:r>
        <w:rPr>
          <w:rFonts w:hint="eastAsia" w:ascii="仿宋" w:hAnsi="仿宋" w:eastAsia="仿宋" w:cs="仿宋"/>
          <w:color w:val="auto"/>
          <w:kern w:val="0"/>
          <w:sz w:val="24"/>
          <w:szCs w:val="24"/>
        </w:rPr>
        <w:t>B.0.1</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道路工程文件验收核查范围与责任划分应符</w:t>
      </w:r>
      <w:r>
        <w:rPr>
          <w:rFonts w:hint="eastAsia" w:ascii="仿宋" w:hAnsi="仿宋" w:eastAsia="仿宋" w:cs="仿宋"/>
          <w:color w:val="auto"/>
          <w:w w:val="90"/>
          <w:kern w:val="0"/>
          <w:sz w:val="24"/>
          <w:szCs w:val="24"/>
        </w:rPr>
        <w:t>合表B.0.1</w:t>
      </w:r>
    </w:p>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288" w:lineRule="auto"/>
        <w:jc w:val="center"/>
        <w:textAlignment w:val="auto"/>
        <w:rPr>
          <w:rFonts w:ascii="仿宋" w:hAnsi="仿宋" w:eastAsia="仿宋" w:cs="仿宋"/>
          <w:color w:val="auto"/>
          <w:w w:val="90"/>
          <w:kern w:val="0"/>
          <w:sz w:val="24"/>
          <w:szCs w:val="24"/>
        </w:rPr>
      </w:pPr>
      <w:r>
        <w:rPr>
          <w:rFonts w:hint="eastAsia" w:ascii="仿宋" w:hAnsi="仿宋" w:eastAsia="仿宋" w:cs="仿宋"/>
          <w:b/>
          <w:bCs/>
          <w:color w:val="auto"/>
          <w:kern w:val="0"/>
          <w:sz w:val="24"/>
          <w:szCs w:val="24"/>
        </w:rPr>
        <w:t>表B.0.1 道路工程文件验收核查范围与责任划分</w:t>
      </w:r>
    </w:p>
    <w:tbl>
      <w:tblPr>
        <w:tblStyle w:val="16"/>
        <w:tblpPr w:leftFromText="180" w:rightFromText="180" w:vertAnchor="text" w:horzAnchor="margin" w:tblpXSpec="center" w:tblpY="709"/>
        <w:tblOverlap w:val="never"/>
        <w:tblW w:w="9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067"/>
        <w:gridCol w:w="695"/>
        <w:gridCol w:w="695"/>
        <w:gridCol w:w="695"/>
        <w:gridCol w:w="695"/>
        <w:gridCol w:w="695"/>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left"/>
              <w:rPr>
                <w:rFonts w:ascii="宋体" w:hAnsi="宋体" w:cs="宋体"/>
                <w:color w:val="auto"/>
                <w:sz w:val="20"/>
                <w:szCs w:val="20"/>
              </w:rPr>
            </w:pPr>
            <w:r>
              <w:rPr>
                <w:rFonts w:hint="eastAsia" w:ascii="宋体" w:hAnsi="宋体" w:cs="宋体"/>
                <w:b/>
                <w:bCs/>
                <w:color w:val="auto"/>
                <w:sz w:val="20"/>
                <w:szCs w:val="20"/>
              </w:rPr>
              <w:t>类别</w:t>
            </w:r>
          </w:p>
        </w:tc>
        <w:tc>
          <w:tcPr>
            <w:tcW w:w="5067" w:type="dxa"/>
            <w:vMerge w:val="restart"/>
            <w:vAlign w:val="center"/>
          </w:tcPr>
          <w:p>
            <w:pPr>
              <w:jc w:val="center"/>
              <w:rPr>
                <w:rFonts w:ascii="宋体" w:hAnsi="宋体" w:cs="宋体"/>
                <w:color w:val="auto"/>
                <w:sz w:val="20"/>
                <w:szCs w:val="20"/>
              </w:rPr>
            </w:pPr>
            <w:r>
              <w:rPr>
                <w:rFonts w:hint="eastAsia" w:ascii="宋体" w:hAnsi="宋体" w:cs="宋体"/>
                <w:b/>
                <w:bCs/>
                <w:color w:val="auto"/>
                <w:sz w:val="20"/>
                <w:szCs w:val="20"/>
              </w:rPr>
              <w:t>工程文件验收范围</w:t>
            </w:r>
          </w:p>
        </w:tc>
        <w:tc>
          <w:tcPr>
            <w:tcW w:w="4170" w:type="dxa"/>
            <w:gridSpan w:val="6"/>
          </w:tcPr>
          <w:p>
            <w:pPr>
              <w:jc w:val="center"/>
              <w:rPr>
                <w:rFonts w:ascii="宋体" w:hAnsi="宋体" w:cs="宋体"/>
                <w:color w:val="auto"/>
                <w:sz w:val="20"/>
                <w:szCs w:val="20"/>
              </w:rPr>
            </w:pPr>
            <w:r>
              <w:rPr>
                <w:rFonts w:hint="eastAsia" w:ascii="宋体" w:hAnsi="宋体" w:cs="宋体"/>
                <w:b/>
                <w:bCs/>
                <w:color w:val="auto"/>
                <w:sz w:val="20"/>
                <w:szCs w:val="2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left"/>
              <w:rPr>
                <w:rFonts w:ascii="宋体" w:hAnsi="宋体" w:cs="宋体"/>
                <w:color w:val="auto"/>
                <w:sz w:val="20"/>
                <w:szCs w:val="20"/>
              </w:rPr>
            </w:pPr>
          </w:p>
        </w:tc>
        <w:tc>
          <w:tcPr>
            <w:tcW w:w="5067" w:type="dxa"/>
            <w:vMerge w:val="continue"/>
            <w:vAlign w:val="center"/>
          </w:tcPr>
          <w:p>
            <w:pPr>
              <w:jc w:val="left"/>
              <w:rPr>
                <w:rFonts w:ascii="宋体" w:hAnsi="宋体" w:cs="宋体"/>
                <w:color w:val="auto"/>
                <w:sz w:val="20"/>
                <w:szCs w:val="20"/>
              </w:rPr>
            </w:pPr>
          </w:p>
        </w:tc>
        <w:tc>
          <w:tcPr>
            <w:tcW w:w="695" w:type="dxa"/>
            <w:vAlign w:val="center"/>
          </w:tcPr>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建设</w:t>
            </w:r>
          </w:p>
          <w:p>
            <w:pPr>
              <w:pStyle w:val="22"/>
              <w:framePr w:wrap="auto" w:vAnchor="margin" w:hAnchor="text" w:yAlign="inline"/>
              <w:rPr>
                <w:rFonts w:ascii="宋体" w:hAnsi="宋体" w:cs="宋体"/>
                <w:color w:val="auto"/>
                <w:sz w:val="20"/>
                <w:szCs w:val="20"/>
              </w:rPr>
            </w:pPr>
            <w:r>
              <w:rPr>
                <w:rFonts w:hint="eastAsia" w:ascii="宋体" w:hAnsi="宋体" w:eastAsia="宋体" w:cs="宋体"/>
                <w:b/>
                <w:bCs/>
                <w:color w:val="auto"/>
                <w:kern w:val="0"/>
                <w:sz w:val="20"/>
                <w:szCs w:val="20"/>
              </w:rPr>
              <w:t>单位</w:t>
            </w:r>
          </w:p>
        </w:tc>
        <w:tc>
          <w:tcPr>
            <w:tcW w:w="695" w:type="dxa"/>
            <w:vAlign w:val="center"/>
          </w:tcPr>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勘察单位</w:t>
            </w:r>
          </w:p>
        </w:tc>
        <w:tc>
          <w:tcPr>
            <w:tcW w:w="695" w:type="dxa"/>
            <w:vAlign w:val="center"/>
          </w:tcPr>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设计单位</w:t>
            </w:r>
          </w:p>
        </w:tc>
        <w:tc>
          <w:tcPr>
            <w:tcW w:w="695" w:type="dxa"/>
            <w:vAlign w:val="center"/>
          </w:tcPr>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施工</w:t>
            </w:r>
          </w:p>
          <w:p>
            <w:pPr>
              <w:pStyle w:val="22"/>
              <w:framePr w:wrap="auto" w:vAnchor="margin" w:hAnchor="text" w:yAlign="inline"/>
              <w:rPr>
                <w:rFonts w:ascii="宋体" w:hAnsi="宋体" w:cs="宋体"/>
                <w:color w:val="auto"/>
                <w:sz w:val="20"/>
                <w:szCs w:val="20"/>
              </w:rPr>
            </w:pPr>
            <w:r>
              <w:rPr>
                <w:rFonts w:hint="eastAsia" w:ascii="宋体" w:hAnsi="宋体" w:eastAsia="宋体" w:cs="宋体"/>
                <w:b/>
                <w:bCs/>
                <w:color w:val="auto"/>
                <w:kern w:val="0"/>
                <w:sz w:val="20"/>
                <w:szCs w:val="20"/>
              </w:rPr>
              <w:t>单位</w:t>
            </w:r>
          </w:p>
        </w:tc>
        <w:tc>
          <w:tcPr>
            <w:tcW w:w="695" w:type="dxa"/>
            <w:vAlign w:val="center"/>
          </w:tcPr>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监理</w:t>
            </w:r>
          </w:p>
          <w:p>
            <w:pPr>
              <w:pStyle w:val="22"/>
              <w:framePr w:wrap="auto" w:vAnchor="margin" w:hAnchor="text" w:yAlign="inline"/>
              <w:rPr>
                <w:rFonts w:ascii="宋体" w:hAnsi="宋体" w:cs="宋体"/>
                <w:color w:val="auto"/>
                <w:sz w:val="20"/>
                <w:szCs w:val="20"/>
              </w:rPr>
            </w:pPr>
            <w:r>
              <w:rPr>
                <w:rFonts w:hint="eastAsia" w:ascii="宋体" w:hAnsi="宋体" w:eastAsia="宋体" w:cs="宋体"/>
                <w:b/>
                <w:bCs/>
                <w:color w:val="auto"/>
                <w:kern w:val="0"/>
                <w:sz w:val="20"/>
                <w:szCs w:val="20"/>
              </w:rPr>
              <w:t>单位</w:t>
            </w:r>
          </w:p>
        </w:tc>
        <w:tc>
          <w:tcPr>
            <w:tcW w:w="695" w:type="dxa"/>
            <w:vAlign w:val="center"/>
          </w:tcPr>
          <w:p>
            <w:pPr>
              <w:pStyle w:val="22"/>
              <w:framePr w:wrap="auto" w:vAnchor="margin" w:hAnchor="text" w:yAlign="inline"/>
              <w:rPr>
                <w:rFonts w:ascii="宋体" w:hAnsi="宋体" w:cs="宋体"/>
                <w:color w:val="auto"/>
                <w:sz w:val="20"/>
                <w:szCs w:val="20"/>
              </w:rPr>
            </w:pPr>
            <w:r>
              <w:rPr>
                <w:rFonts w:hint="eastAsia" w:ascii="宋体" w:hAnsi="宋体" w:eastAsia="宋体" w:cs="宋体"/>
                <w:b/>
                <w:bCs/>
                <w:color w:val="auto"/>
                <w:kern w:val="0"/>
                <w:sz w:val="20"/>
                <w:szCs w:val="20"/>
              </w:rPr>
              <w:t>城建档案管理机构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ascii="宋体" w:hAnsi="宋体" w:cs="宋体"/>
                <w:b/>
                <w:bCs/>
                <w:color w:val="auto"/>
                <w:sz w:val="20"/>
                <w:szCs w:val="20"/>
              </w:rPr>
            </w:pPr>
          </w:p>
        </w:tc>
        <w:tc>
          <w:tcPr>
            <w:tcW w:w="9237" w:type="dxa"/>
            <w:gridSpan w:val="7"/>
          </w:tcPr>
          <w:p>
            <w:pPr>
              <w:jc w:val="center"/>
              <w:rPr>
                <w:rFonts w:ascii="宋体" w:hAnsi="宋体" w:cs="宋体"/>
                <w:color w:val="auto"/>
                <w:sz w:val="20"/>
                <w:szCs w:val="20"/>
              </w:rPr>
            </w:pPr>
            <w:r>
              <w:rPr>
                <w:rFonts w:hint="eastAsia" w:ascii="宋体" w:hAnsi="宋体" w:cs="宋体"/>
                <w:b/>
                <w:bCs/>
                <w:color w:val="auto"/>
                <w:sz w:val="20"/>
                <w:szCs w:val="20"/>
              </w:rPr>
              <w:t>工程准备阶段文件（A类）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A1</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立项文件</w:t>
            </w:r>
          </w:p>
        </w:tc>
        <w:tc>
          <w:tcPr>
            <w:tcW w:w="4170" w:type="dxa"/>
            <w:gridSpan w:val="6"/>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项目建议书批复文件及项目建议书</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可行性研究报告批复文件及可行性研究报告</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专家论证意见、项目评估文件</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有关立项的会议记录、领导批示</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A2</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建设用地、拆迁文件</w:t>
            </w:r>
          </w:p>
        </w:tc>
        <w:tc>
          <w:tcPr>
            <w:tcW w:w="4170" w:type="dxa"/>
            <w:gridSpan w:val="6"/>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选址申请及选址规划意见通知书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建设用地批准书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拆迁安置意见、协议、方案等</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建设用地规划许可证及其附件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土地使用证明文件及其附件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建设用地钉桩通知单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A3</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勘察、设计文件</w:t>
            </w:r>
          </w:p>
        </w:tc>
        <w:tc>
          <w:tcPr>
            <w:tcW w:w="4170" w:type="dxa"/>
            <w:gridSpan w:val="6"/>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工程地质勘察报告</w:t>
            </w:r>
          </w:p>
        </w:tc>
        <w:tc>
          <w:tcPr>
            <w:tcW w:w="695" w:type="dxa"/>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水文地质勘察报告</w:t>
            </w:r>
          </w:p>
        </w:tc>
        <w:tc>
          <w:tcPr>
            <w:tcW w:w="695" w:type="dxa"/>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初步设计文件（说明书）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设计方案审查意见</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人防、环保、消防等有关主管部门（对设计方案）审查意见</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设计计算书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施工图设计文件审查意见</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节能设计备案文件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A4</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招投标文件</w:t>
            </w:r>
          </w:p>
        </w:tc>
        <w:tc>
          <w:tcPr>
            <w:tcW w:w="4170" w:type="dxa"/>
            <w:gridSpan w:val="6"/>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勘察、设计招投标文件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勘察、设计合同</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施工招投标文件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施工合同</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工程监理招投标文件</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监理合同</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A5</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开工审批文件</w:t>
            </w:r>
          </w:p>
        </w:tc>
        <w:tc>
          <w:tcPr>
            <w:tcW w:w="4170" w:type="dxa"/>
            <w:gridSpan w:val="6"/>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建设工程规划许可证及其附件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建设工程施工许可证</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A6</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工程造价文件</w:t>
            </w:r>
          </w:p>
        </w:tc>
        <w:tc>
          <w:tcPr>
            <w:tcW w:w="695" w:type="dxa"/>
            <w:vAlign w:val="center"/>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工程投资估算材料</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工程设计概算材料</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招标控制价格文件</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合同价格文件</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结算价格文件</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A7</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工程建设基本信息</w:t>
            </w:r>
          </w:p>
        </w:tc>
        <w:tc>
          <w:tcPr>
            <w:tcW w:w="4170" w:type="dxa"/>
            <w:gridSpan w:val="6"/>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color w:val="auto"/>
                <w:kern w:val="0"/>
                <w:sz w:val="20"/>
                <w:szCs w:val="20"/>
              </w:rPr>
              <w:t>工程概况信息表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建筑工程五方责任主体项目负责人质量终身责任信息登记表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建筑工程五方责任主体工程质量终身责任承诺书</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建筑工程五方责任主体法定代表人授权书（任命书）</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建筑工程五方责任主体项目负责人工程质量终身责任信息变更表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宋体"/>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color w:val="auto"/>
                <w:kern w:val="0"/>
                <w:sz w:val="20"/>
                <w:szCs w:val="20"/>
              </w:rPr>
              <w:t>建设单位工程项目负责人及现场管理人员名单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宋体"/>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color w:val="auto"/>
                <w:kern w:val="0"/>
                <w:sz w:val="20"/>
                <w:szCs w:val="20"/>
              </w:rPr>
              <w:t>监理单位工程项目总监及监理人员名册</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宋体"/>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施工单位工程项目经理及质量管理人员名册</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75" w:type="dxa"/>
          </w:tcPr>
          <w:p>
            <w:pPr>
              <w:pStyle w:val="22"/>
              <w:framePr w:wrap="auto" w:vAnchor="margin" w:hAnchor="text" w:yAlign="inline"/>
              <w:jc w:val="center"/>
              <w:rPr>
                <w:rFonts w:ascii="宋体" w:hAnsi="宋体" w:eastAsia="宋体" w:cs="宋体"/>
                <w:b/>
                <w:bCs/>
                <w:color w:val="auto"/>
                <w:kern w:val="0"/>
                <w:sz w:val="20"/>
                <w:szCs w:val="20"/>
              </w:rPr>
            </w:pPr>
          </w:p>
        </w:tc>
        <w:tc>
          <w:tcPr>
            <w:tcW w:w="9237" w:type="dxa"/>
            <w:gridSpan w:val="7"/>
            <w:vAlign w:val="center"/>
          </w:tcPr>
          <w:p>
            <w:pPr>
              <w:pStyle w:val="22"/>
              <w:framePr w:wrap="auto" w:vAnchor="margin" w:hAnchor="text" w:yAlign="inline"/>
              <w:jc w:val="center"/>
              <w:rPr>
                <w:rFonts w:ascii="宋体" w:hAnsi="宋体" w:eastAsia="宋体" w:cs="仿宋"/>
                <w:color w:val="auto"/>
                <w:sz w:val="20"/>
                <w:szCs w:val="20"/>
              </w:rPr>
            </w:pPr>
            <w:r>
              <w:rPr>
                <w:rFonts w:hint="eastAsia" w:ascii="宋体" w:hAnsi="宋体" w:eastAsia="宋体" w:cs="宋体"/>
                <w:b/>
                <w:bCs/>
                <w:color w:val="auto"/>
                <w:kern w:val="0"/>
                <w:sz w:val="20"/>
                <w:szCs w:val="20"/>
              </w:rPr>
              <w:t>监理文件（B类）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B1</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监理管理文件</w:t>
            </w:r>
          </w:p>
        </w:tc>
        <w:tc>
          <w:tcPr>
            <w:tcW w:w="4170" w:type="dxa"/>
            <w:gridSpan w:val="6"/>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监理规划</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监理实施细则</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监理月报</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监理会议纪要</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监理工作日志</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监理工作总结</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工作联系单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监理工程师通知单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监理工程师通知回复单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ascii="宋体" w:hAnsi="宋体" w:eastAsia="宋体" w:cs="宋体"/>
                <w:color w:val="auto"/>
                <w:kern w:val="0"/>
                <w:sz w:val="20"/>
                <w:szCs w:val="20"/>
              </w:rPr>
              <w:t>1</w:t>
            </w:r>
            <w:r>
              <w:rPr>
                <w:rFonts w:hint="eastAsia" w:ascii="宋体" w:hAnsi="宋体" w:eastAsia="宋体" w:cs="宋体"/>
                <w:color w:val="auto"/>
                <w:kern w:val="0"/>
                <w:sz w:val="20"/>
                <w:szCs w:val="20"/>
              </w:rPr>
              <w:t>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工程暂停令</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工程复工报审表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B2</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进度控制文件</w:t>
            </w:r>
          </w:p>
        </w:tc>
        <w:tc>
          <w:tcPr>
            <w:tcW w:w="4170" w:type="dxa"/>
            <w:gridSpan w:val="6"/>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color w:val="auto"/>
                <w:kern w:val="0"/>
                <w:sz w:val="20"/>
                <w:szCs w:val="20"/>
              </w:rPr>
              <w:t>工程开工报审表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施工进度计划报审表</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B3</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质量控制文件</w:t>
            </w:r>
          </w:p>
        </w:tc>
        <w:tc>
          <w:tcPr>
            <w:tcW w:w="4170" w:type="dxa"/>
            <w:gridSpan w:val="6"/>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color w:val="auto"/>
                <w:kern w:val="0"/>
                <w:sz w:val="20"/>
                <w:szCs w:val="20"/>
              </w:rPr>
              <w:t>质量事故报告及处理资料</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旁站监理记录</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见证取样和送检人员备案表</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见证记录</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工程技术文件报审表</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b/>
                <w:color w:val="auto"/>
                <w:kern w:val="0"/>
                <w:sz w:val="20"/>
                <w:szCs w:val="20"/>
              </w:rPr>
              <w:t>B4</w:t>
            </w:r>
          </w:p>
        </w:tc>
        <w:tc>
          <w:tcPr>
            <w:tcW w:w="5067"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b/>
                <w:color w:val="auto"/>
                <w:kern w:val="0"/>
                <w:sz w:val="20"/>
                <w:szCs w:val="20"/>
              </w:rPr>
              <w:t>造价控制文件</w:t>
            </w:r>
          </w:p>
        </w:tc>
        <w:tc>
          <w:tcPr>
            <w:tcW w:w="4170" w:type="dxa"/>
            <w:gridSpan w:val="6"/>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工程款支付</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工程款支付证书</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工程变更单费用报审表</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费用索赔申请表</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费用索赔审批表</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B5</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工期管理文件</w:t>
            </w:r>
          </w:p>
        </w:tc>
        <w:tc>
          <w:tcPr>
            <w:tcW w:w="4170" w:type="dxa"/>
            <w:gridSpan w:val="6"/>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工程延期申请表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工程延期审批表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B6</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监理验收文件</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工程竣工移交证书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监理资料移交书</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2"/>
              <w:framePr w:wrap="auto" w:vAnchor="margin" w:hAnchor="text" w:yAlign="inline"/>
              <w:jc w:val="center"/>
              <w:rPr>
                <w:rFonts w:ascii="宋体" w:hAnsi="宋体" w:eastAsia="宋体" w:cs="宋体"/>
                <w:b/>
                <w:color w:val="auto"/>
                <w:kern w:val="0"/>
                <w:sz w:val="20"/>
                <w:szCs w:val="20"/>
              </w:rPr>
            </w:pPr>
          </w:p>
        </w:tc>
        <w:tc>
          <w:tcPr>
            <w:tcW w:w="9237" w:type="dxa"/>
            <w:gridSpan w:val="7"/>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宋体"/>
                <w:b/>
                <w:color w:val="auto"/>
                <w:kern w:val="0"/>
                <w:sz w:val="20"/>
                <w:szCs w:val="20"/>
              </w:rPr>
              <w:t>施工文件（C类）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C1</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施工管理文件</w:t>
            </w:r>
          </w:p>
        </w:tc>
        <w:tc>
          <w:tcPr>
            <w:tcW w:w="4170" w:type="dxa"/>
            <w:gridSpan w:val="6"/>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工程概况表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施工现场质量管理检查记录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企业资质证书及相关专业人员岗位证书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分包单位资质报审表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建设单位质量事故勘查记录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建设工程质量事故报告书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施工检测计划</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见证试验检测汇总表</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ind w:firstLine="100" w:firstLineChars="50"/>
              <w:rPr>
                <w:rFonts w:ascii="宋体" w:hAnsi="宋体" w:cs="仿宋"/>
                <w:color w:val="auto"/>
                <w:sz w:val="20"/>
                <w:szCs w:val="20"/>
              </w:rPr>
            </w:pPr>
          </w:p>
        </w:tc>
        <w:tc>
          <w:tcPr>
            <w:tcW w:w="695" w:type="dxa"/>
          </w:tcPr>
          <w:p>
            <w:pPr>
              <w:ind w:firstLine="100" w:firstLineChars="50"/>
              <w:rPr>
                <w:rFonts w:ascii="宋体" w:hAnsi="宋体" w:cs="仿宋"/>
                <w:color w:val="auto"/>
                <w:sz w:val="20"/>
                <w:szCs w:val="20"/>
              </w:rPr>
            </w:pPr>
          </w:p>
        </w:tc>
        <w:tc>
          <w:tcPr>
            <w:tcW w:w="695" w:type="dxa"/>
          </w:tcPr>
          <w:p>
            <w:pPr>
              <w:ind w:firstLine="100" w:firstLineChars="50"/>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施工日志</w:t>
            </w:r>
          </w:p>
        </w:tc>
        <w:tc>
          <w:tcPr>
            <w:tcW w:w="695" w:type="dxa"/>
            <w:vAlign w:val="center"/>
          </w:tcPr>
          <w:p>
            <w:pPr>
              <w:jc w:val="center"/>
              <w:rPr>
                <w:rFonts w:ascii="宋体" w:hAnsi="宋体" w:cs="仿宋"/>
                <w:color w:val="auto"/>
                <w:sz w:val="20"/>
                <w:szCs w:val="20"/>
              </w:rPr>
            </w:pPr>
          </w:p>
        </w:tc>
        <w:tc>
          <w:tcPr>
            <w:tcW w:w="695" w:type="dxa"/>
          </w:tcPr>
          <w:p>
            <w:pPr>
              <w:ind w:firstLine="100" w:firstLineChars="50"/>
              <w:rPr>
                <w:rFonts w:ascii="宋体" w:hAnsi="宋体" w:cs="仿宋"/>
                <w:color w:val="auto"/>
                <w:sz w:val="20"/>
                <w:szCs w:val="20"/>
              </w:rPr>
            </w:pPr>
          </w:p>
        </w:tc>
        <w:tc>
          <w:tcPr>
            <w:tcW w:w="695" w:type="dxa"/>
          </w:tcPr>
          <w:p>
            <w:pPr>
              <w:ind w:firstLine="100" w:firstLineChars="50"/>
              <w:rPr>
                <w:rFonts w:ascii="宋体" w:hAnsi="宋体" w:cs="仿宋"/>
                <w:color w:val="auto"/>
                <w:sz w:val="20"/>
                <w:szCs w:val="20"/>
              </w:rPr>
            </w:pPr>
          </w:p>
        </w:tc>
        <w:tc>
          <w:tcPr>
            <w:tcW w:w="695" w:type="dxa"/>
          </w:tcPr>
          <w:p>
            <w:pPr>
              <w:ind w:firstLine="100" w:firstLineChars="50"/>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C2</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施工技术文件</w:t>
            </w:r>
          </w:p>
        </w:tc>
        <w:tc>
          <w:tcPr>
            <w:tcW w:w="4170" w:type="dxa"/>
            <w:gridSpan w:val="6"/>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工程技术文件报审表</w:t>
            </w:r>
          </w:p>
        </w:tc>
        <w:tc>
          <w:tcPr>
            <w:tcW w:w="695" w:type="dxa"/>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施工组织设计及施工方案</w:t>
            </w:r>
          </w:p>
        </w:tc>
        <w:tc>
          <w:tcPr>
            <w:tcW w:w="695" w:type="dxa"/>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危险性较大分部分项工程施工方案</w:t>
            </w:r>
          </w:p>
        </w:tc>
        <w:tc>
          <w:tcPr>
            <w:tcW w:w="695" w:type="dxa"/>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技术交底记录</w:t>
            </w:r>
          </w:p>
        </w:tc>
        <w:tc>
          <w:tcPr>
            <w:tcW w:w="695" w:type="dxa"/>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图纸会审记录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设计变更通知单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工程洽商记录（技术核定单）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C</w:t>
            </w:r>
            <w:r>
              <w:rPr>
                <w:rFonts w:ascii="宋体" w:hAnsi="宋体" w:eastAsia="宋体" w:cs="宋体"/>
                <w:b/>
                <w:color w:val="auto"/>
                <w:kern w:val="0"/>
                <w:sz w:val="20"/>
                <w:szCs w:val="20"/>
              </w:rPr>
              <w:t>3</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进度造价文件</w:t>
            </w:r>
          </w:p>
        </w:tc>
        <w:tc>
          <w:tcPr>
            <w:tcW w:w="4170" w:type="dxa"/>
            <w:gridSpan w:val="6"/>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工程开工报审表</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工程复工报审表</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施工进度计划报审表</w:t>
            </w:r>
          </w:p>
        </w:tc>
        <w:tc>
          <w:tcPr>
            <w:tcW w:w="695" w:type="dxa"/>
          </w:tcPr>
          <w:p>
            <w:pPr>
              <w:jc w:val="center"/>
              <w:rPr>
                <w:rFonts w:ascii="宋体" w:hAnsi="宋体" w:cs="宋体"/>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施工进度计划</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（）月人、机、料动态表</w:t>
            </w:r>
          </w:p>
        </w:tc>
        <w:tc>
          <w:tcPr>
            <w:tcW w:w="695" w:type="dxa"/>
          </w:tcPr>
          <w:p>
            <w:pPr>
              <w:jc w:val="center"/>
              <w:rPr>
                <w:rFonts w:ascii="宋体" w:hAnsi="宋体" w:cs="宋体"/>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工程延期申请表</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工程款支付申请表</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工程变更费用报审表</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ascii="宋体" w:hAnsi="宋体" w:eastAsia="宋体" w:cs="宋体"/>
                <w:bCs/>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费用索赔申请表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C</w:t>
            </w:r>
            <w:r>
              <w:rPr>
                <w:rFonts w:ascii="宋体" w:hAnsi="宋体" w:eastAsia="宋体" w:cs="宋体"/>
                <w:b/>
                <w:color w:val="auto"/>
                <w:kern w:val="0"/>
                <w:sz w:val="20"/>
                <w:szCs w:val="20"/>
              </w:rPr>
              <w:t>4</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施工物资文件</w:t>
            </w:r>
          </w:p>
        </w:tc>
        <w:tc>
          <w:tcPr>
            <w:tcW w:w="4170" w:type="dxa"/>
            <w:gridSpan w:val="6"/>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p>
        </w:tc>
        <w:tc>
          <w:tcPr>
            <w:tcW w:w="5067" w:type="dxa"/>
            <w:vAlign w:val="center"/>
          </w:tcPr>
          <w:p>
            <w:pPr>
              <w:pStyle w:val="22"/>
              <w:framePr w:wrap="auto" w:vAnchor="margin" w:hAnchor="text" w:yAlign="inline"/>
              <w:jc w:val="center"/>
              <w:rPr>
                <w:rFonts w:ascii="宋体" w:hAnsi="宋体" w:eastAsia="宋体" w:cs="仿宋"/>
                <w:b/>
                <w:bCs/>
                <w:color w:val="auto"/>
                <w:kern w:val="0"/>
                <w:sz w:val="20"/>
                <w:szCs w:val="20"/>
              </w:rPr>
            </w:pPr>
            <w:r>
              <w:rPr>
                <w:rFonts w:hint="eastAsia" w:ascii="宋体" w:hAnsi="宋体" w:eastAsia="宋体" w:cs="仿宋"/>
                <w:b/>
                <w:bCs/>
                <w:color w:val="auto"/>
                <w:kern w:val="0"/>
                <w:sz w:val="20"/>
                <w:szCs w:val="20"/>
              </w:rPr>
              <w:t>出厂质量证明文件及检测报告</w:t>
            </w:r>
          </w:p>
        </w:tc>
        <w:tc>
          <w:tcPr>
            <w:tcW w:w="695" w:type="dxa"/>
          </w:tcPr>
          <w:p>
            <w:pPr>
              <w:jc w:val="center"/>
              <w:rPr>
                <w:rFonts w:ascii="宋体" w:hAnsi="宋体" w:cs="宋体"/>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水泥产品合格证、出厂检测报告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各类砌块、砖块合格证、出厂检验报告</w:t>
            </w:r>
          </w:p>
        </w:tc>
        <w:tc>
          <w:tcPr>
            <w:tcW w:w="695" w:type="dxa"/>
          </w:tcPr>
          <w:p>
            <w:pPr>
              <w:jc w:val="center"/>
              <w:rPr>
                <w:rFonts w:ascii="宋体" w:hAnsi="宋体" w:cs="宋体"/>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砂、石料产品合格证、出厂检验报告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钢材产品合格证、出厂检验报告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粉煤灰产品合格证、出厂检验报告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混凝土外加剂产品合格证、出厂检验报告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商品混凝土产品合格证</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商品混凝土出厂检验报告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预制构件合格证、出厂检验报告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道路石油沥青产品合格证、出厂检验报告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沥青混合料（用粗集料、细集料、用矿粉）产品合格证、出厂检验报告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沥青胶结料（用粗集料、用细集料、用矿粉）产品合格证、出厂检验报告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石灰产品合格证、出厂检验报告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土体试验检验报告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土的有机质含量检验报告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集料检验报告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石材检验报告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土工合成材料力学性能检验报告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其他施工物资产品合格证、出厂检验报告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p>
        </w:tc>
        <w:tc>
          <w:tcPr>
            <w:tcW w:w="5067"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进场检验通用表格</w:t>
            </w:r>
          </w:p>
        </w:tc>
        <w:tc>
          <w:tcPr>
            <w:tcW w:w="695" w:type="dxa"/>
            <w:vAlign w:val="center"/>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材料、构配件进场验收记录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见证取样送检汇总表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Cs/>
                <w:color w:val="auto"/>
                <w:kern w:val="0"/>
                <w:sz w:val="20"/>
                <w:szCs w:val="20"/>
              </w:rPr>
            </w:pP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进场复试报告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主要材料、半成品、构配件、设备进场复检汇总表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见证取样送检检验成果汇总表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钢材进场复试报告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水泥进场复试报告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各类砌块、砖块进场复试报告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砂、石进场复试报告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粉煤灰进场复试报告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混凝土外加剂进场复试报告</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ascii="宋体" w:hAnsi="宋体" w:eastAsia="宋体" w:cs="宋体"/>
                <w:bCs/>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道路石油沥青进场复试报告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沥青混合料（用粗集料、用细集料、用矿粉）进场复试报告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沥青胶结材料进场复试报告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石灰进场复试报告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预制小型构件复检报告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其他物资进场复试报告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C</w:t>
            </w:r>
            <w:r>
              <w:rPr>
                <w:rFonts w:ascii="宋体" w:hAnsi="宋体" w:eastAsia="宋体" w:cs="宋体"/>
                <w:b/>
                <w:bCs/>
                <w:color w:val="auto"/>
                <w:kern w:val="0"/>
                <w:sz w:val="20"/>
                <w:szCs w:val="20"/>
              </w:rPr>
              <w:t>5</w:t>
            </w:r>
          </w:p>
        </w:tc>
        <w:tc>
          <w:tcPr>
            <w:tcW w:w="5067"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施工记录文件</w:t>
            </w:r>
          </w:p>
        </w:tc>
        <w:tc>
          <w:tcPr>
            <w:tcW w:w="4170" w:type="dxa"/>
            <w:gridSpan w:val="6"/>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测量交接桩记录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工程定位测量记录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水准点复测记录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导线点复测记录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ascii="宋体" w:hAnsi="宋体" w:eastAsia="宋体" w:cs="宋体"/>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测量复核记录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沉降观测记录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道路高程测量成果记录（路床、基层、面层）</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隐蔽工程检查验收记录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工程预检记录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0</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中间检查交接记录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水泥混凝土浇筑施工记录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同条件养护混凝土试件测温记录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混凝土开盘鉴定</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沥青混合料到场及摊铺、碾压测温记录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桩施工成果汇总表</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桩施工记录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其它施工记录文件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C</w:t>
            </w:r>
            <w:r>
              <w:rPr>
                <w:rFonts w:ascii="宋体" w:hAnsi="宋体" w:eastAsia="宋体" w:cs="宋体"/>
                <w:b/>
                <w:bCs/>
                <w:color w:val="auto"/>
                <w:kern w:val="0"/>
                <w:sz w:val="20"/>
                <w:szCs w:val="20"/>
              </w:rPr>
              <w:t>6</w:t>
            </w:r>
          </w:p>
        </w:tc>
        <w:tc>
          <w:tcPr>
            <w:tcW w:w="5067"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施工试验记录及检测文件</w:t>
            </w:r>
          </w:p>
        </w:tc>
        <w:tc>
          <w:tcPr>
            <w:tcW w:w="4170" w:type="dxa"/>
            <w:gridSpan w:val="6"/>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土工击实试验报告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沥青混合料马歇尔试验报告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地基钎探试验报告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路基压实度检验汇总表</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基层/沥青面层压实度检验汇总表</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压实度检验报告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压实度检验记录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沥青混合料压实度检测报告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ascii="宋体" w:hAnsi="宋体" w:eastAsia="宋体" w:cs="宋体"/>
                <w:bCs/>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填土含水率检测记录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0</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石灰（水泥）剂量检验报告（钙电击法）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石灰、水泥稳定土中含灰量检测记录（EDTA法)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基层混合料无侧限饱水抗压强度检验汇总表</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无侧限饱水抗压强度检验报告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沥青混合料（矿料级配及沥青用量）检验报告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水泥混凝土强度检验汇总表</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水泥混凝土抗压强度统计评定表</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水泥混凝土配合比申请单、通知单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水泥混凝土抗压强度试验报告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水泥混凝土抗折强度统计评定表</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r>
              <w:rPr>
                <w:rFonts w:ascii="宋体" w:hAnsi="宋体" w:eastAsia="宋体" w:cs="宋体"/>
                <w:bCs/>
                <w:color w:val="auto"/>
                <w:kern w:val="0"/>
                <w:sz w:val="20"/>
                <w:szCs w:val="20"/>
              </w:rPr>
              <w:t>0</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水泥混凝土抗折强度检验报告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r>
              <w:rPr>
                <w:rFonts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水泥混凝土配合比设计试验报告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r>
              <w:rPr>
                <w:rFonts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道路基层、面层厚度检测报告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r>
              <w:rPr>
                <w:rFonts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砂浆试块强度检验汇总表</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r>
              <w:rPr>
                <w:rFonts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砂浆抗压强度统计评定表</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r>
              <w:rPr>
                <w:rFonts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砂浆抗压强度检验报告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r>
              <w:rPr>
                <w:rFonts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砂浆配合比申请单、通知单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r>
              <w:rPr>
                <w:rFonts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砂浆配合比设计试验报告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r>
              <w:rPr>
                <w:rFonts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承载比（CBR）试验报告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r>
              <w:rPr>
                <w:rFonts w:ascii="宋体" w:hAnsi="宋体" w:eastAsia="宋体" w:cs="宋体"/>
                <w:bCs/>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平整度检测报告（3m直尺、测平仪检查）</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r>
              <w:rPr>
                <w:rFonts w:ascii="宋体" w:hAnsi="宋体" w:eastAsia="宋体" w:cs="宋体"/>
                <w:bCs/>
                <w:color w:val="auto"/>
                <w:kern w:val="0"/>
                <w:sz w:val="20"/>
                <w:szCs w:val="20"/>
              </w:rPr>
              <w:t>0</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道路弯沉值测试成果汇总表</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r>
              <w:rPr>
                <w:rFonts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道路（沥青面层）弯沉值检验报告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r>
              <w:rPr>
                <w:rFonts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道路（路床、基层）弯沉值检验报告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r>
              <w:rPr>
                <w:rFonts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道路弯沉值检验记录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r>
              <w:rPr>
                <w:rFonts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路面抗滑性能检验报告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r>
              <w:rPr>
                <w:rFonts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相对密度试验报告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r>
              <w:rPr>
                <w:rFonts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仿宋"/>
                <w:color w:val="auto"/>
                <w:kern w:val="0"/>
                <w:sz w:val="20"/>
                <w:szCs w:val="20"/>
              </w:rPr>
              <w:t>其它施工试验及检验文件</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C7</w:t>
            </w:r>
          </w:p>
        </w:tc>
        <w:tc>
          <w:tcPr>
            <w:tcW w:w="5067"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施工质量验收文件</w:t>
            </w:r>
          </w:p>
        </w:tc>
        <w:tc>
          <w:tcPr>
            <w:tcW w:w="4170" w:type="dxa"/>
            <w:gridSpan w:val="6"/>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路基分部（子分部）工程质量验收记录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路基检验批质量验收记录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基层分部（子分部）工程质量验收记录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基层检验批质量验收记录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面层分部（子分部）工程质量验收记录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面层检验批质量验收记录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广场与停车场分部（子分部）工程质量验收记录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广场与停车场检验批质量验收记录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人行道分部（子分部）工程质量验收记录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人行道检验批质量验收记录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人行地道分部（子分部）工程质量验收记录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人行地道检验批质量验收记录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挡土墙分部（子分部）工程质量验收记录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挡土墙检验批质量验收记录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附属构筑物分部、分项质量验收记录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附属构筑物工程检验批质量验收记录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道路工程各分部分项工程质量验收记录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r>
              <w:rPr>
                <w:rFonts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其他施工质量验收文件</w:t>
            </w:r>
          </w:p>
        </w:tc>
        <w:tc>
          <w:tcPr>
            <w:tcW w:w="695" w:type="dxa"/>
            <w:vAlign w:val="top"/>
          </w:tcPr>
          <w:p>
            <w:pPr>
              <w:jc w:val="center"/>
              <w:rPr>
                <w:rFonts w:ascii="宋体" w:hAnsi="宋体" w:eastAsia="宋体" w:cs="仿宋"/>
                <w:color w:val="auto"/>
                <w:sz w:val="20"/>
                <w:szCs w:val="20"/>
                <w:lang w:val="en-US" w:eastAsia="zh-CN" w:bidi="ar-SA"/>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C8</w:t>
            </w:r>
          </w:p>
        </w:tc>
        <w:tc>
          <w:tcPr>
            <w:tcW w:w="5067"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施工验收文件</w:t>
            </w:r>
          </w:p>
        </w:tc>
        <w:tc>
          <w:tcPr>
            <w:tcW w:w="4170" w:type="dxa"/>
            <w:gridSpan w:val="6"/>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单位（子单位）工程竣工验收报验表</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单位（子单位）工程质量竣工验收记录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单位（子单位）工程质量控制资料核查记录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单位（子单位）工程安全和功能检验资料核查记录及主要功能抽查记录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单位（子单位）工程观感质量检查记录</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施工资料移交书</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其他施工验收文件</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p>
        </w:tc>
        <w:tc>
          <w:tcPr>
            <w:tcW w:w="9237" w:type="dxa"/>
            <w:gridSpan w:val="7"/>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宋体"/>
                <w:b/>
                <w:color w:val="auto"/>
                <w:kern w:val="0"/>
                <w:sz w:val="20"/>
                <w:szCs w:val="20"/>
              </w:rPr>
              <w:t>竣工图（D类）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道路竣工图</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2"/>
              <w:framePr w:wrap="auto" w:vAnchor="margin" w:hAnchor="text" w:yAlign="inline"/>
              <w:jc w:val="center"/>
              <w:rPr>
                <w:rFonts w:ascii="宋体" w:hAnsi="宋体" w:eastAsia="宋体" w:cs="宋体"/>
                <w:b/>
                <w:bCs/>
                <w:color w:val="auto"/>
                <w:kern w:val="0"/>
                <w:sz w:val="20"/>
                <w:szCs w:val="20"/>
              </w:rPr>
            </w:pPr>
          </w:p>
        </w:tc>
        <w:tc>
          <w:tcPr>
            <w:tcW w:w="9237" w:type="dxa"/>
            <w:gridSpan w:val="7"/>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宋体"/>
                <w:b/>
                <w:bCs/>
                <w:color w:val="auto"/>
                <w:kern w:val="0"/>
                <w:sz w:val="20"/>
                <w:szCs w:val="20"/>
              </w:rPr>
              <w:t>工程竣工文件（E类）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E1</w:t>
            </w:r>
          </w:p>
        </w:tc>
        <w:tc>
          <w:tcPr>
            <w:tcW w:w="5067"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竣工验收与备案文件</w:t>
            </w:r>
          </w:p>
        </w:tc>
        <w:tc>
          <w:tcPr>
            <w:tcW w:w="4170" w:type="dxa"/>
            <w:gridSpan w:val="6"/>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勘察单位工程评价意见报告</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设计单位工程评价意见报告</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施工单位工程竣工报告</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监理单位工程质量评估报告</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建设单位工程竣工报告</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6</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工程竣工验收会议纪要</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7</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专家组竣工验收意见</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8</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工程竣工验收证书</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9</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规划、消防、环保、人防、档案等部门出具的验收文件或意见</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10</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市政工程质量保修书</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p>
        </w:tc>
        <w:tc>
          <w:tcPr>
            <w:tcW w:w="695" w:type="dxa"/>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市政基础设施工程竣工验收与备案表</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单位（子单位）工程竣工档案自检记录</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13</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建设工程电子（数字）档案检测记录</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14</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单位（子单位）工程竣工档案验收记录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hint="default" w:ascii="宋体" w:hAnsi="宋体" w:eastAsia="宋体" w:cs="宋体"/>
                <w:bCs/>
                <w:color w:val="auto"/>
                <w:kern w:val="0"/>
                <w:sz w:val="20"/>
                <w:szCs w:val="20"/>
                <w:lang w:val="en-US" w:eastAsia="zh-CN"/>
              </w:rPr>
            </w:pPr>
            <w:r>
              <w:rPr>
                <w:rFonts w:hint="eastAsia" w:ascii="宋体" w:hAnsi="宋体" w:eastAsia="宋体" w:cs="宋体"/>
                <w:bCs/>
                <w:color w:val="auto"/>
                <w:kern w:val="0"/>
                <w:sz w:val="20"/>
                <w:szCs w:val="20"/>
                <w:lang w:val="en-US" w:eastAsia="zh-CN"/>
              </w:rPr>
              <w:t>15</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其他工程竣工验收与备案文件</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E</w:t>
            </w:r>
            <w:r>
              <w:rPr>
                <w:rFonts w:ascii="宋体" w:hAnsi="宋体" w:eastAsia="宋体" w:cs="宋体"/>
                <w:b/>
                <w:color w:val="auto"/>
                <w:kern w:val="0"/>
                <w:sz w:val="20"/>
                <w:szCs w:val="20"/>
              </w:rPr>
              <w:t>2</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竣工决算文件</w:t>
            </w:r>
          </w:p>
        </w:tc>
        <w:tc>
          <w:tcPr>
            <w:tcW w:w="695" w:type="dxa"/>
            <w:vAlign w:val="center"/>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p>
        </w:tc>
        <w:tc>
          <w:tcPr>
            <w:tcW w:w="695" w:type="dxa"/>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施工决算文件</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监理决算文件</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E3</w:t>
            </w:r>
          </w:p>
        </w:tc>
        <w:tc>
          <w:tcPr>
            <w:tcW w:w="5067"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工程声像文件</w:t>
            </w:r>
          </w:p>
        </w:tc>
        <w:tc>
          <w:tcPr>
            <w:tcW w:w="695" w:type="dxa"/>
            <w:vAlign w:val="center"/>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1</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开工前原貌、施工阶段、竣工新貌照片</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宋体"/>
                <w:bCs/>
                <w:color w:val="auto"/>
                <w:kern w:val="0"/>
                <w:sz w:val="20"/>
                <w:szCs w:val="20"/>
              </w:rPr>
              <w:t>2</w:t>
            </w:r>
          </w:p>
        </w:tc>
        <w:tc>
          <w:tcPr>
            <w:tcW w:w="5067"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工程建设过程的录音资料（重大工程）</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framePr w:wrap="auto" w:vAnchor="margin" w:hAnchor="text" w:yAlign="inline"/>
              <w:jc w:val="center"/>
              <w:rPr>
                <w:rFonts w:hint="eastAsia" w:ascii="宋体" w:hAnsi="宋体" w:eastAsia="宋体" w:cs="宋体"/>
                <w:b/>
                <w:bCs/>
                <w:color w:val="auto"/>
                <w:kern w:val="0"/>
                <w:sz w:val="20"/>
                <w:szCs w:val="20"/>
                <w:lang w:eastAsia="zh-CN"/>
              </w:rPr>
            </w:pPr>
            <w:r>
              <w:rPr>
                <w:rFonts w:hint="eastAsia" w:ascii="宋体" w:hAnsi="宋体" w:eastAsia="宋体" w:cs="宋体"/>
                <w:b/>
                <w:color w:val="auto"/>
                <w:kern w:val="0"/>
                <w:sz w:val="20"/>
                <w:szCs w:val="20"/>
              </w:rPr>
              <w:t>E</w:t>
            </w:r>
            <w:r>
              <w:rPr>
                <w:rFonts w:hint="eastAsia" w:ascii="宋体" w:hAnsi="宋体" w:eastAsia="宋体" w:cs="宋体"/>
                <w:b/>
                <w:color w:val="auto"/>
                <w:kern w:val="0"/>
                <w:sz w:val="20"/>
                <w:szCs w:val="20"/>
                <w:lang w:val="en-US" w:eastAsia="zh-CN"/>
              </w:rPr>
              <w:t>4</w:t>
            </w:r>
          </w:p>
        </w:tc>
        <w:tc>
          <w:tcPr>
            <w:tcW w:w="5067"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其它工程文件</w:t>
            </w:r>
          </w:p>
        </w:tc>
        <w:tc>
          <w:tcPr>
            <w:tcW w:w="695" w:type="dxa"/>
            <w:vAlign w:val="center"/>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bl>
    <w:p>
      <w:pPr>
        <w:rPr>
          <w:rFonts w:ascii="黑体" w:hAnsi="黑体" w:eastAsia="黑体" w:cs="黑体"/>
          <w:color w:val="auto"/>
          <w:sz w:val="18"/>
          <w:szCs w:val="18"/>
        </w:rPr>
      </w:pPr>
      <w:r>
        <w:rPr>
          <w:rFonts w:hint="eastAsia" w:ascii="宋体" w:hAnsi="宋体" w:cs="宋体"/>
          <w:color w:val="auto"/>
          <w:sz w:val="18"/>
          <w:szCs w:val="18"/>
        </w:rPr>
        <w:t>注：1、表中符号“△”表示自查，“▲”表示核查，“☆”表示抽查。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s="仿宋"/>
          <w:color w:val="auto"/>
          <w:sz w:val="32"/>
          <w:szCs w:val="32"/>
        </w:rPr>
      </w:pPr>
      <w:bookmarkStart w:id="11" w:name="_Toc15153"/>
      <w:r>
        <w:rPr>
          <w:rFonts w:hint="eastAsia" w:ascii="仿宋" w:hAnsi="仿宋" w:eastAsia="仿宋" w:cs="仿宋"/>
          <w:b/>
          <w:bCs/>
          <w:color w:val="auto"/>
          <w:sz w:val="28"/>
          <w:szCs w:val="28"/>
        </w:rPr>
        <w:t>B.0.2</w:t>
      </w:r>
      <w:r>
        <w:rPr>
          <w:rFonts w:hint="eastAsia" w:ascii="仿宋" w:hAnsi="仿宋" w:eastAsia="仿宋" w:cs="仿宋"/>
          <w:b/>
          <w:bCs/>
          <w:color w:val="auto"/>
          <w:sz w:val="28"/>
          <w:szCs w:val="28"/>
          <w:lang w:val="en-US" w:eastAsia="zh-CN"/>
        </w:rPr>
        <w:t xml:space="preserve">  </w:t>
      </w:r>
      <w:r>
        <w:rPr>
          <w:rFonts w:hint="eastAsia" w:ascii="仿宋" w:hAnsi="仿宋" w:eastAsia="仿宋" w:cs="仿宋"/>
          <w:color w:val="auto"/>
          <w:sz w:val="28"/>
          <w:szCs w:val="28"/>
        </w:rPr>
        <w:t> 桥梁工程文件验收核查范围与责任划分应符合表B.0.2</w:t>
      </w:r>
    </w:p>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288" w:lineRule="auto"/>
        <w:jc w:val="center"/>
        <w:textAlignment w:val="auto"/>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表B.0.2桥梁工程文件验收核查范围与责任划分</w:t>
      </w:r>
    </w:p>
    <w:tbl>
      <w:tblPr>
        <w:tblStyle w:val="15"/>
        <w:tblW w:w="13213" w:type="dxa"/>
        <w:tblInd w:w="0" w:type="dxa"/>
        <w:tblLayout w:type="fixed"/>
        <w:tblCellMar>
          <w:top w:w="0" w:type="dxa"/>
          <w:left w:w="51" w:type="dxa"/>
          <w:bottom w:w="0" w:type="dxa"/>
          <w:right w:w="51" w:type="dxa"/>
        </w:tblCellMar>
      </w:tblPr>
      <w:tblGrid>
        <w:gridCol w:w="609"/>
        <w:gridCol w:w="5225"/>
        <w:gridCol w:w="608"/>
        <w:gridCol w:w="608"/>
        <w:gridCol w:w="608"/>
        <w:gridCol w:w="608"/>
        <w:gridCol w:w="608"/>
        <w:gridCol w:w="608"/>
        <w:gridCol w:w="746"/>
        <w:gridCol w:w="746"/>
        <w:gridCol w:w="746"/>
        <w:gridCol w:w="746"/>
        <w:gridCol w:w="747"/>
      </w:tblGrid>
      <w:tr>
        <w:tblPrEx>
          <w:tblCellMar>
            <w:top w:w="0" w:type="dxa"/>
            <w:left w:w="51" w:type="dxa"/>
            <w:bottom w:w="0" w:type="dxa"/>
            <w:right w:w="51" w:type="dxa"/>
          </w:tblCellMar>
        </w:tblPrEx>
        <w:trPr>
          <w:gridAfter w:val="5"/>
          <w:wAfter w:w="3731" w:type="dxa"/>
          <w:trHeight w:val="629" w:hRule="exact"/>
        </w:trPr>
        <w:tc>
          <w:tcPr>
            <w:tcW w:w="609" w:type="dxa"/>
            <w:vMerge w:val="restart"/>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color w:val="auto"/>
              </w:rPr>
              <w:t>类</w:t>
            </w:r>
          </w:p>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color w:val="auto"/>
              </w:rPr>
              <w:t>别</w:t>
            </w:r>
          </w:p>
        </w:tc>
        <w:tc>
          <w:tcPr>
            <w:tcW w:w="5225" w:type="dxa"/>
            <w:vMerge w:val="restart"/>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1"/>
                <w:rFonts w:hint="eastAsia" w:ascii="宋体" w:hAnsi="宋体" w:eastAsia="宋体" w:cs="宋体"/>
                <w:color w:val="auto"/>
              </w:rPr>
              <w:t>工程文件验收文件</w:t>
            </w:r>
          </w:p>
        </w:tc>
        <w:tc>
          <w:tcPr>
            <w:tcW w:w="3648" w:type="dxa"/>
            <w:gridSpan w:val="6"/>
            <w:tcBorders>
              <w:top w:val="single" w:color="auto" w:sz="4" w:space="0"/>
              <w:left w:val="single" w:color="auto" w:sz="4" w:space="0"/>
              <w:bottom w:val="nil"/>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color w:val="auto"/>
              </w:rPr>
              <w:t>责任单位</w:t>
            </w:r>
          </w:p>
        </w:tc>
      </w:tr>
      <w:tr>
        <w:tblPrEx>
          <w:tblCellMar>
            <w:top w:w="0" w:type="dxa"/>
            <w:left w:w="51" w:type="dxa"/>
            <w:bottom w:w="0" w:type="dxa"/>
            <w:right w:w="51" w:type="dxa"/>
          </w:tblCellMar>
        </w:tblPrEx>
        <w:trPr>
          <w:gridAfter w:val="5"/>
          <w:wAfter w:w="3731" w:type="dxa"/>
          <w:trHeight w:val="1287" w:hRule="exact"/>
        </w:trPr>
        <w:tc>
          <w:tcPr>
            <w:tcW w:w="609" w:type="dxa"/>
            <w:vMerge w:val="continue"/>
            <w:tcBorders>
              <w:top w:val="nil"/>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p>
        </w:tc>
        <w:tc>
          <w:tcPr>
            <w:tcW w:w="5225" w:type="dxa"/>
            <w:vMerge w:val="continue"/>
            <w:tcBorders>
              <w:top w:val="nil"/>
              <w:left w:val="single" w:color="auto" w:sz="4" w:space="0"/>
              <w:bottom w:val="nil"/>
              <w:right w:val="nil"/>
            </w:tcBorders>
            <w:shd w:val="clear" w:color="auto" w:fill="FFFFFF"/>
            <w:vAlign w:val="center"/>
          </w:tcPr>
          <w:p>
            <w:pPr>
              <w:pStyle w:val="29"/>
              <w:spacing w:line="260" w:lineRule="exact"/>
              <w:jc w:val="both"/>
              <w:rPr>
                <w:rFonts w:ascii="宋体" w:hAnsi="宋体" w:eastAsia="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建设</w:t>
            </w:r>
          </w:p>
          <w:p>
            <w:pPr>
              <w:pStyle w:val="22"/>
              <w:framePr w:wrap="auto" w:vAnchor="margin" w:hAnchor="text" w:yAlign="inline"/>
              <w:rPr>
                <w:rFonts w:ascii="宋体" w:hAnsi="宋体" w:eastAsia="宋体" w:cs="宋体"/>
                <w:color w:val="auto"/>
                <w:sz w:val="20"/>
                <w:szCs w:val="20"/>
              </w:rPr>
            </w:pPr>
            <w:r>
              <w:rPr>
                <w:rFonts w:hint="eastAsia" w:ascii="宋体" w:hAnsi="宋体" w:eastAsia="宋体" w:cs="宋体"/>
                <w:b/>
                <w:bCs/>
                <w:color w:val="auto"/>
                <w:kern w:val="0"/>
                <w:sz w:val="20"/>
                <w:szCs w:val="20"/>
              </w:rPr>
              <w:t>单位</w:t>
            </w:r>
          </w:p>
        </w:tc>
        <w:tc>
          <w:tcPr>
            <w:tcW w:w="608" w:type="dxa"/>
            <w:tcBorders>
              <w:top w:val="single" w:color="auto" w:sz="4" w:space="0"/>
              <w:left w:val="single" w:color="auto" w:sz="4" w:space="0"/>
              <w:bottom w:val="nil"/>
              <w:right w:val="single" w:color="auto" w:sz="4" w:space="0"/>
            </w:tcBorders>
            <w:shd w:val="clear" w:color="auto" w:fill="FFFFFF"/>
            <w:vAlign w:val="center"/>
          </w:tcPr>
          <w:p>
            <w:pPr>
              <w:pStyle w:val="22"/>
              <w:framePr w:wrap="auto" w:vAnchor="margin" w:hAnchor="text" w:yAlign="inline"/>
              <w:rPr>
                <w:rStyle w:val="30"/>
                <w:rFonts w:ascii="宋体" w:hAnsi="宋体" w:eastAsia="宋体" w:cs="宋体"/>
                <w:color w:val="auto"/>
              </w:rPr>
            </w:pPr>
            <w:r>
              <w:rPr>
                <w:rFonts w:hint="eastAsia" w:ascii="宋体" w:hAnsi="宋体" w:eastAsia="宋体" w:cs="宋体"/>
                <w:b/>
                <w:bCs/>
                <w:color w:val="auto"/>
                <w:kern w:val="0"/>
                <w:sz w:val="20"/>
                <w:szCs w:val="20"/>
              </w:rPr>
              <w:t>勘察单位</w:t>
            </w:r>
          </w:p>
        </w:tc>
        <w:tc>
          <w:tcPr>
            <w:tcW w:w="608" w:type="dxa"/>
            <w:tcBorders>
              <w:top w:val="single" w:color="auto" w:sz="4" w:space="0"/>
              <w:left w:val="single" w:color="auto" w:sz="4" w:space="0"/>
              <w:bottom w:val="nil"/>
              <w:right w:val="single" w:color="auto" w:sz="4" w:space="0"/>
            </w:tcBorders>
            <w:shd w:val="clear" w:color="auto" w:fill="FFFFFF"/>
            <w:vAlign w:val="center"/>
          </w:tcPr>
          <w:p>
            <w:pPr>
              <w:pStyle w:val="22"/>
              <w:framePr w:wrap="auto" w:vAnchor="margin" w:hAnchor="text" w:yAlign="inline"/>
              <w:rPr>
                <w:rStyle w:val="30"/>
                <w:rFonts w:ascii="宋体" w:hAnsi="宋体" w:eastAsia="宋体" w:cs="宋体"/>
                <w:color w:val="auto"/>
              </w:rPr>
            </w:pPr>
            <w:r>
              <w:rPr>
                <w:rFonts w:hint="eastAsia" w:ascii="宋体" w:hAnsi="宋体" w:eastAsia="宋体" w:cs="宋体"/>
                <w:b/>
                <w:bCs/>
                <w:color w:val="auto"/>
                <w:kern w:val="0"/>
                <w:sz w:val="20"/>
                <w:szCs w:val="20"/>
              </w:rPr>
              <w:t>设计单位</w:t>
            </w:r>
          </w:p>
        </w:tc>
        <w:tc>
          <w:tcPr>
            <w:tcW w:w="608" w:type="dxa"/>
            <w:tcBorders>
              <w:top w:val="single" w:color="auto" w:sz="4" w:space="0"/>
              <w:left w:val="single" w:color="auto" w:sz="4" w:space="0"/>
              <w:bottom w:val="nil"/>
              <w:right w:val="nil"/>
            </w:tcBorders>
            <w:shd w:val="clear" w:color="auto" w:fill="FFFFFF"/>
            <w:vAlign w:val="center"/>
          </w:tcPr>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施工</w:t>
            </w:r>
          </w:p>
          <w:p>
            <w:pPr>
              <w:pStyle w:val="22"/>
              <w:framePr w:wrap="auto" w:vAnchor="margin" w:hAnchor="text" w:yAlign="inline"/>
              <w:rPr>
                <w:rFonts w:ascii="宋体" w:hAnsi="宋体" w:eastAsia="宋体" w:cs="宋体"/>
                <w:color w:val="auto"/>
                <w:sz w:val="20"/>
                <w:szCs w:val="20"/>
              </w:rPr>
            </w:pPr>
            <w:r>
              <w:rPr>
                <w:rFonts w:hint="eastAsia" w:ascii="宋体" w:hAnsi="宋体" w:eastAsia="宋体" w:cs="宋体"/>
                <w:b/>
                <w:bCs/>
                <w:color w:val="auto"/>
                <w:kern w:val="0"/>
                <w:sz w:val="20"/>
                <w:szCs w:val="20"/>
              </w:rPr>
              <w:t>单位</w:t>
            </w:r>
          </w:p>
        </w:tc>
        <w:tc>
          <w:tcPr>
            <w:tcW w:w="608" w:type="dxa"/>
            <w:tcBorders>
              <w:top w:val="single" w:color="auto" w:sz="4" w:space="0"/>
              <w:left w:val="single" w:color="auto" w:sz="4" w:space="0"/>
              <w:bottom w:val="nil"/>
              <w:right w:val="nil"/>
            </w:tcBorders>
            <w:shd w:val="clear" w:color="auto" w:fill="FFFFFF"/>
            <w:vAlign w:val="center"/>
          </w:tcPr>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监理</w:t>
            </w:r>
          </w:p>
          <w:p>
            <w:pPr>
              <w:pStyle w:val="22"/>
              <w:framePr w:wrap="auto" w:vAnchor="margin" w:hAnchor="text" w:yAlign="inline"/>
              <w:rPr>
                <w:rFonts w:ascii="宋体" w:hAnsi="宋体" w:eastAsia="宋体" w:cs="宋体"/>
                <w:color w:val="auto"/>
                <w:sz w:val="20"/>
                <w:szCs w:val="20"/>
              </w:rPr>
            </w:pPr>
            <w:r>
              <w:rPr>
                <w:rFonts w:hint="eastAsia" w:ascii="宋体" w:hAnsi="宋体" w:eastAsia="宋体" w:cs="宋体"/>
                <w:b/>
                <w:bCs/>
                <w:color w:val="auto"/>
                <w:kern w:val="0"/>
                <w:sz w:val="20"/>
                <w:szCs w:val="20"/>
              </w:rPr>
              <w:t>单位</w:t>
            </w:r>
          </w:p>
        </w:tc>
        <w:tc>
          <w:tcPr>
            <w:tcW w:w="608" w:type="dxa"/>
            <w:tcBorders>
              <w:top w:val="single" w:color="auto" w:sz="4" w:space="0"/>
              <w:left w:val="single" w:color="auto" w:sz="4" w:space="0"/>
              <w:bottom w:val="nil"/>
              <w:right w:val="single" w:color="auto" w:sz="4" w:space="0"/>
            </w:tcBorders>
            <w:shd w:val="clear" w:color="auto" w:fill="FFFFFF"/>
            <w:vAlign w:val="center"/>
          </w:tcPr>
          <w:p>
            <w:pPr>
              <w:pStyle w:val="22"/>
              <w:framePr w:wrap="auto" w:vAnchor="margin" w:hAnchor="text" w:yAlign="inline"/>
              <w:rPr>
                <w:rFonts w:ascii="宋体" w:hAnsi="宋体" w:eastAsia="宋体" w:cs="宋体"/>
                <w:color w:val="auto"/>
                <w:sz w:val="20"/>
                <w:szCs w:val="20"/>
              </w:rPr>
            </w:pPr>
            <w:r>
              <w:rPr>
                <w:rFonts w:hint="eastAsia" w:ascii="宋体" w:hAnsi="宋体" w:eastAsia="宋体" w:cs="宋体"/>
                <w:b/>
                <w:bCs/>
                <w:color w:val="auto"/>
                <w:kern w:val="0"/>
                <w:sz w:val="20"/>
                <w:szCs w:val="20"/>
              </w:rPr>
              <w:t>城建档案管理机构</w:t>
            </w:r>
          </w:p>
        </w:tc>
      </w:tr>
      <w:tr>
        <w:tblPrEx>
          <w:tblCellMar>
            <w:top w:w="0" w:type="dxa"/>
            <w:left w:w="51" w:type="dxa"/>
            <w:bottom w:w="0" w:type="dxa"/>
            <w:right w:w="51" w:type="dxa"/>
          </w:tblCellMar>
        </w:tblPrEx>
        <w:trPr>
          <w:gridAfter w:val="5"/>
          <w:wAfter w:w="3731" w:type="dxa"/>
          <w:trHeight w:val="572" w:hRule="atLeast"/>
        </w:trPr>
        <w:tc>
          <w:tcPr>
            <w:tcW w:w="9482" w:type="dxa"/>
            <w:gridSpan w:val="8"/>
            <w:tcBorders>
              <w:top w:val="single" w:color="auto" w:sz="4" w:space="0"/>
              <w:left w:val="single" w:color="auto" w:sz="4" w:space="0"/>
              <w:bottom w:val="nil"/>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color w:val="auto"/>
              </w:rPr>
              <w:t>工程准备阶段文件</w:t>
            </w:r>
            <w:r>
              <w:rPr>
                <w:rStyle w:val="30"/>
                <w:rFonts w:ascii="宋体" w:hAnsi="宋体" w:eastAsia="宋体" w:cs="宋体"/>
                <w:color w:val="auto"/>
              </w:rPr>
              <w:t>(</w:t>
            </w:r>
            <w:r>
              <w:rPr>
                <w:rStyle w:val="27"/>
                <w:rFonts w:eastAsia="宋体"/>
                <w:color w:val="auto"/>
                <w:sz w:val="20"/>
                <w:szCs w:val="20"/>
                <w:lang w:eastAsia="zh-CN"/>
              </w:rPr>
              <w:t>A</w:t>
            </w:r>
            <w:r>
              <w:rPr>
                <w:rStyle w:val="30"/>
                <w:rFonts w:hint="eastAsia" w:ascii="宋体" w:hAnsi="宋体" w:eastAsia="宋体" w:cs="宋体"/>
                <w:color w:val="auto"/>
              </w:rPr>
              <w:t>类）</w:t>
            </w:r>
          </w:p>
        </w:tc>
      </w:tr>
      <w:tr>
        <w:tblPrEx>
          <w:tblCellMar>
            <w:top w:w="0" w:type="dxa"/>
            <w:left w:w="51" w:type="dxa"/>
            <w:bottom w:w="0" w:type="dxa"/>
            <w:right w:w="51" w:type="dxa"/>
          </w:tblCellMar>
        </w:tblPrEx>
        <w:trPr>
          <w:gridAfter w:val="5"/>
          <w:wAfter w:w="3731" w:type="dxa"/>
          <w:trHeight w:val="407" w:hRule="atLeas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b/>
                <w:color w:val="auto"/>
                <w:sz w:val="20"/>
                <w:szCs w:val="20"/>
              </w:rPr>
            </w:pPr>
            <w:r>
              <w:rPr>
                <w:rStyle w:val="27"/>
                <w:rFonts w:eastAsia="宋体"/>
                <w:b/>
                <w:color w:val="auto"/>
                <w:sz w:val="20"/>
                <w:szCs w:val="20"/>
              </w:rPr>
              <w:t>A</w:t>
            </w:r>
            <w:r>
              <w:rPr>
                <w:rStyle w:val="30"/>
                <w:rFonts w:ascii="宋体" w:hAnsi="宋体" w:eastAsia="宋体" w:cs="宋体"/>
                <w:b w:val="0"/>
                <w:color w:val="auto"/>
                <w:lang w:eastAsia="en-US"/>
              </w:rPr>
              <w:t>1</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color w:val="auto"/>
              </w:rPr>
              <w:t>立项文件</w:t>
            </w:r>
          </w:p>
        </w:tc>
        <w:tc>
          <w:tcPr>
            <w:tcW w:w="3648" w:type="dxa"/>
            <w:gridSpan w:val="6"/>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0" w:hRule="exac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1</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项目建议书批复文件及项目建议书</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0" w:hRule="exac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3"/>
                <w:rFonts w:hAnsi="宋体"/>
                <w:i w:val="0"/>
                <w:color w:val="auto"/>
              </w:rPr>
              <w:t>2</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可行性研究报告批复文件及可行性研究报告</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370" w:hRule="exac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3</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专家论证意见、项目评估文件</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370" w:hRule="exac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4</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有关立项的会议纪要、领导批示</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407" w:hRule="atLeas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27"/>
                <w:rFonts w:eastAsia="宋体"/>
                <w:b/>
                <w:color w:val="auto"/>
                <w:sz w:val="20"/>
                <w:szCs w:val="20"/>
              </w:rPr>
              <w:t>A</w:t>
            </w:r>
            <w:r>
              <w:rPr>
                <w:rStyle w:val="30"/>
                <w:rFonts w:ascii="宋体" w:hAnsi="宋体" w:eastAsia="宋体" w:cs="宋体"/>
                <w:color w:val="auto"/>
                <w:lang w:eastAsia="en-US"/>
              </w:rPr>
              <w:t>2</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color w:val="auto"/>
              </w:rPr>
              <w:t>建设用地、拆迁文件</w:t>
            </w:r>
          </w:p>
        </w:tc>
        <w:tc>
          <w:tcPr>
            <w:tcW w:w="3648" w:type="dxa"/>
            <w:gridSpan w:val="6"/>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0" w:hRule="exac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1</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选址申请及选址规划意见通知书</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65" w:hRule="exac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3"/>
                <w:rFonts w:hAnsi="宋体"/>
                <w:i w:val="0"/>
                <w:color w:val="auto"/>
              </w:rPr>
              <w:t>2</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建设用地批准书</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0" w:hRule="exac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3</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拆迁安置意见、协议、方案等</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0" w:hRule="exac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4</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建设用地规划许可证及其附件</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370"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土地使用证明文件及其附件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370"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建设用地钉桩通知单</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408" w:hRule="atLeas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27"/>
                <w:rFonts w:eastAsia="宋体"/>
                <w:b/>
                <w:color w:val="auto"/>
                <w:sz w:val="20"/>
                <w:szCs w:val="20"/>
              </w:rPr>
              <w:t>A</w:t>
            </w:r>
            <w:r>
              <w:rPr>
                <w:rStyle w:val="30"/>
                <w:rFonts w:ascii="宋体" w:hAnsi="宋体" w:eastAsia="宋体" w:cs="宋体"/>
                <w:color w:val="auto"/>
                <w:lang w:eastAsia="en-US"/>
              </w:rPr>
              <w:t>3</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color w:val="auto"/>
              </w:rPr>
              <w:t>勘察、设计文件</w:t>
            </w:r>
          </w:p>
        </w:tc>
        <w:tc>
          <w:tcPr>
            <w:tcW w:w="3648" w:type="dxa"/>
            <w:gridSpan w:val="6"/>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65" w:hRule="exac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1</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工程地质勘察报告</w:t>
            </w:r>
          </w:p>
        </w:tc>
        <w:tc>
          <w:tcPr>
            <w:tcW w:w="608" w:type="dxa"/>
            <w:tcBorders>
              <w:top w:val="single" w:color="auto" w:sz="4" w:space="0"/>
              <w:left w:val="single" w:color="auto" w:sz="4" w:space="0"/>
              <w:bottom w:val="nil"/>
              <w:right w:val="nil"/>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nil"/>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0" w:hRule="exac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3"/>
                <w:rFonts w:hAnsi="宋体"/>
                <w:i w:val="0"/>
                <w:color w:val="auto"/>
              </w:rPr>
              <w:t>2</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水文地质勘察报告</w:t>
            </w:r>
          </w:p>
        </w:tc>
        <w:tc>
          <w:tcPr>
            <w:tcW w:w="608" w:type="dxa"/>
            <w:tcBorders>
              <w:top w:val="single" w:color="auto" w:sz="4" w:space="0"/>
              <w:left w:val="single" w:color="auto" w:sz="4" w:space="0"/>
              <w:bottom w:val="nil"/>
              <w:right w:val="nil"/>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nil"/>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0" w:hRule="exac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3</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初步设计文件（说明书）</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0" w:hRule="exac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4</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设计方案审查意见</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448" w:hRule="exac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5</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人防、环保、消防等有关主管部门（对设计方案）审查意见</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65" w:hRule="exac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6</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设计计算书</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0" w:hRule="exac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7</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施工图设计文件审查意见</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0" w:hRule="exac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8</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节能设计备案文件</w:t>
            </w:r>
          </w:p>
        </w:tc>
        <w:tc>
          <w:tcPr>
            <w:tcW w:w="608"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421" w:hRule="atLeas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27"/>
                <w:rFonts w:eastAsia="宋体"/>
                <w:b/>
                <w:color w:val="auto"/>
                <w:sz w:val="20"/>
                <w:szCs w:val="20"/>
              </w:rPr>
              <w:t>A</w:t>
            </w:r>
            <w:r>
              <w:rPr>
                <w:rStyle w:val="30"/>
                <w:rFonts w:ascii="宋体" w:hAnsi="宋体" w:eastAsia="宋体" w:cs="宋体"/>
                <w:color w:val="auto"/>
                <w:lang w:eastAsia="en-US"/>
              </w:rPr>
              <w:t>4</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color w:val="auto"/>
              </w:rPr>
              <w:t>招投标文件</w:t>
            </w:r>
          </w:p>
        </w:tc>
        <w:tc>
          <w:tcPr>
            <w:tcW w:w="3648" w:type="dxa"/>
            <w:gridSpan w:val="6"/>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0" w:hRule="exac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1</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勘察、设计招投标文件</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65"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3"/>
                <w:rFonts w:hAnsi="宋体"/>
                <w:i w:val="0"/>
                <w:color w:val="auto"/>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勘察、设计合同</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0" w:hRule="exact"/>
        </w:trPr>
        <w:tc>
          <w:tcPr>
            <w:tcW w:w="609"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3</w:t>
            </w:r>
          </w:p>
        </w:tc>
        <w:tc>
          <w:tcPr>
            <w:tcW w:w="5225" w:type="dxa"/>
            <w:tcBorders>
              <w:top w:val="single" w:color="auto" w:sz="4" w:space="0"/>
              <w:left w:val="single" w:color="auto" w:sz="4" w:space="0"/>
              <w:bottom w:val="nil"/>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施工招投标文件</w:t>
            </w:r>
          </w:p>
        </w:tc>
        <w:tc>
          <w:tcPr>
            <w:tcW w:w="608" w:type="dxa"/>
            <w:tcBorders>
              <w:top w:val="single" w:color="auto" w:sz="4" w:space="0"/>
              <w:left w:val="single" w:color="auto" w:sz="4" w:space="0"/>
              <w:bottom w:val="nil"/>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nil"/>
              <w:right w:val="nil"/>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nil"/>
              <w:right w:val="nil"/>
            </w:tcBorders>
            <w:shd w:val="clear" w:color="auto" w:fill="FFFFFF"/>
            <w:vAlign w:val="center"/>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nil"/>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3"/>
                <w:rFonts w:hAnsi="宋体"/>
                <w:i w:val="0"/>
                <w:color w:val="auto"/>
              </w:rPr>
              <w:t>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施工合同</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tcPr>
          <w:p>
            <w:pPr>
              <w:jc w:val="center"/>
              <w:rPr>
                <w:rFonts w:ascii="宋体" w:hAnsi="宋体" w:cs="仿宋"/>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仿宋"/>
                <w:color w:val="auto"/>
                <w:spacing w:val="0"/>
                <w:kern w:val="0"/>
                <w:sz w:val="20"/>
                <w:szCs w:val="20"/>
              </w:rPr>
            </w:pPr>
            <w:r>
              <w:rPr>
                <w:rFonts w:hint="eastAsia" w:ascii="宋体" w:hAnsi="宋体" w:eastAsia="宋体" w:cs="仿宋"/>
                <w:color w:val="auto"/>
                <w:spacing w:val="0"/>
                <w:kern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工程监理招投标文件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监理合同</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422" w:hRule="atLeas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27"/>
                <w:rFonts w:eastAsia="宋体"/>
                <w:b/>
                <w:color w:val="auto"/>
                <w:sz w:val="20"/>
                <w:szCs w:val="20"/>
              </w:rPr>
              <w:t>A</w:t>
            </w:r>
            <w:r>
              <w:rPr>
                <w:rStyle w:val="30"/>
                <w:rFonts w:ascii="宋体" w:hAnsi="宋体" w:eastAsia="宋体" w:cs="宋体"/>
                <w:color w:val="auto"/>
                <w:lang w:eastAsia="en-US"/>
              </w:rPr>
              <w:t>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color w:val="auto"/>
              </w:rPr>
              <w:t>开工审批文件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6"/>
              <w:spacing w:after="0" w:line="260" w:lineRule="exact"/>
              <w:ind w:left="0" w:leftChars="0"/>
              <w:jc w:val="center"/>
              <w:rPr>
                <w:rFonts w:ascii="宋体" w:hAnsi="宋体" w:eastAsia="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after="0" w:line="260" w:lineRule="exact"/>
              <w:ind w:left="0" w:leftChars="0"/>
              <w:jc w:val="center"/>
              <w:rPr>
                <w:rFonts w:ascii="宋体" w:hAnsi="宋体" w:eastAsia="宋体"/>
                <w:color w:val="auto"/>
                <w:sz w:val="20"/>
                <w:szCs w:val="20"/>
                <w:lang w:eastAsia="en-US"/>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建设工程规划许可证及其附件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hint="eastAsia" w:ascii="宋体" w:hAnsi="宋体" w:eastAsia="宋体" w:cs="宋体"/>
                <w:color w:val="auto"/>
                <w:sz w:val="20"/>
                <w:szCs w:val="20"/>
                <w:lang w:eastAsia="zh-CN"/>
              </w:rPr>
            </w:pPr>
            <w:r>
              <w:rPr>
                <w:rStyle w:val="32"/>
                <w:rFonts w:hint="eastAsia" w:ascii="宋体" w:hAnsi="宋体" w:eastAsia="宋体" w:cs="宋体"/>
                <w:color w:val="auto"/>
                <w:sz w:val="20"/>
                <w:szCs w:val="20"/>
                <w:lang w:val="en-US" w:eastAsia="zh-CN"/>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建设工程施工许可证</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421" w:hRule="atLeas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27"/>
                <w:rFonts w:eastAsia="宋体"/>
                <w:b/>
                <w:color w:val="auto"/>
                <w:sz w:val="20"/>
                <w:szCs w:val="20"/>
              </w:rPr>
              <w:t>A</w:t>
            </w:r>
            <w:r>
              <w:rPr>
                <w:rStyle w:val="30"/>
                <w:rFonts w:ascii="宋体" w:hAnsi="宋体" w:eastAsia="宋体" w:cs="宋体"/>
                <w:color w:val="auto"/>
                <w:lang w:eastAsia="en-US"/>
              </w:rPr>
              <w:t>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color w:val="auto"/>
              </w:rPr>
              <w:t>工程造价文件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6"/>
              <w:spacing w:after="0" w:line="260" w:lineRule="exact"/>
              <w:ind w:left="0" w:leftChars="0"/>
              <w:jc w:val="center"/>
              <w:rPr>
                <w:rFonts w:ascii="宋体" w:hAnsi="宋体" w:eastAsia="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6"/>
              <w:spacing w:after="0" w:line="260" w:lineRule="exact"/>
              <w:ind w:left="0" w:leftChars="0"/>
              <w:jc w:val="center"/>
              <w:rPr>
                <w:rFonts w:ascii="宋体" w:hAnsi="宋体" w:eastAsia="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after="0" w:line="260" w:lineRule="exact"/>
              <w:ind w:left="0" w:leftChars="0"/>
              <w:jc w:val="center"/>
              <w:rPr>
                <w:rFonts w:ascii="宋体" w:hAnsi="宋体" w:eastAsia="宋体"/>
                <w:color w:val="auto"/>
                <w:sz w:val="20"/>
                <w:szCs w:val="20"/>
                <w:lang w:eastAsia="en-US"/>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工程投资估算材料</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工程设计概算材料</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招标控制价格文件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合同价格文件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结算价格文件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93" w:hRule="atLeas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27"/>
                <w:rFonts w:eastAsia="宋体"/>
                <w:b/>
                <w:color w:val="auto"/>
                <w:sz w:val="20"/>
                <w:szCs w:val="20"/>
              </w:rPr>
              <w:t>A</w:t>
            </w:r>
            <w:r>
              <w:rPr>
                <w:rStyle w:val="30"/>
                <w:rFonts w:ascii="宋体" w:hAnsi="宋体" w:eastAsia="宋体" w:cs="宋体"/>
                <w:color w:val="auto"/>
                <w:lang w:eastAsia="en-US"/>
              </w:rPr>
              <w:t>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color w:val="auto"/>
              </w:rPr>
              <w:t>工程建设基本信息</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6"/>
              <w:spacing w:after="0" w:line="260" w:lineRule="exact"/>
              <w:ind w:left="0" w:leftChars="0"/>
              <w:jc w:val="center"/>
              <w:rPr>
                <w:rFonts w:ascii="宋体" w:hAnsi="宋体" w:eastAsia="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after="0" w:line="260" w:lineRule="exact"/>
              <w:ind w:left="0" w:leftChars="0"/>
              <w:jc w:val="center"/>
              <w:rPr>
                <w:rFonts w:ascii="宋体" w:hAnsi="宋体" w:eastAsia="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工程概况信息表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573"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Style w:val="32"/>
                <w:rFonts w:ascii="宋体" w:hAnsi="宋体" w:eastAsia="宋体" w:cs="宋体"/>
                <w:color w:val="auto"/>
                <w:sz w:val="20"/>
                <w:szCs w:val="20"/>
              </w:rPr>
            </w:pPr>
            <w:r>
              <w:rPr>
                <w:rStyle w:val="32"/>
                <w:rFonts w:hint="eastAsia" w:ascii="宋体" w:hAnsi="宋体" w:eastAsia="宋体" w:cs="宋体"/>
                <w:color w:val="auto"/>
                <w:sz w:val="20"/>
                <w:szCs w:val="20"/>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Style w:val="32"/>
                <w:rFonts w:ascii="宋体" w:hAnsi="宋体" w:eastAsia="宋体" w:cs="宋体"/>
                <w:color w:val="auto"/>
                <w:sz w:val="20"/>
                <w:szCs w:val="20"/>
              </w:rPr>
            </w:pPr>
            <w:r>
              <w:rPr>
                <w:rStyle w:val="32"/>
                <w:rFonts w:hint="eastAsia" w:ascii="宋体" w:eastAsia="宋体" w:cs="宋体"/>
                <w:color w:val="auto"/>
                <w:sz w:val="20"/>
                <w:szCs w:val="20"/>
              </w:rPr>
              <w:t>建筑工程五方责任主体项目负责人质量终身责任信息登记表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Style w:val="32"/>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Style w:val="32"/>
                <w:rFonts w:ascii="宋体" w:hAnsi="宋体" w:eastAsia="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89"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Style w:val="32"/>
                <w:rFonts w:ascii="宋体" w:hAnsi="宋体" w:eastAsia="宋体" w:cs="宋体"/>
                <w:color w:val="auto"/>
                <w:sz w:val="20"/>
                <w:szCs w:val="20"/>
              </w:rPr>
            </w:pPr>
            <w:r>
              <w:rPr>
                <w:rStyle w:val="32"/>
                <w:rFonts w:hint="eastAsia" w:ascii="宋体" w:hAnsi="宋体" w:eastAsia="宋体" w:cs="宋体"/>
                <w:color w:val="auto"/>
                <w:sz w:val="20"/>
                <w:szCs w:val="20"/>
              </w:rPr>
              <w:t>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Style w:val="32"/>
                <w:rFonts w:ascii="宋体" w:hAnsi="宋体" w:eastAsia="宋体" w:cs="宋体"/>
                <w:color w:val="auto"/>
                <w:sz w:val="20"/>
                <w:szCs w:val="20"/>
              </w:rPr>
            </w:pPr>
            <w:r>
              <w:rPr>
                <w:rStyle w:val="32"/>
                <w:rFonts w:hint="eastAsia" w:ascii="宋体" w:eastAsia="宋体" w:cs="宋体"/>
                <w:color w:val="auto"/>
                <w:sz w:val="20"/>
                <w:szCs w:val="20"/>
              </w:rPr>
              <w:t>建筑工程五方责任主体工程质量终身责任承诺书</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Style w:val="32"/>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Style w:val="32"/>
                <w:rFonts w:ascii="宋体" w:hAnsi="宋体" w:eastAsia="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423"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Style w:val="32"/>
                <w:rFonts w:ascii="宋体" w:hAnsi="宋体" w:eastAsia="宋体" w:cs="宋体"/>
                <w:color w:val="auto"/>
                <w:sz w:val="20"/>
                <w:szCs w:val="20"/>
              </w:rPr>
            </w:pPr>
            <w:r>
              <w:rPr>
                <w:rStyle w:val="32"/>
                <w:rFonts w:hint="eastAsia" w:ascii="宋体" w:hAnsi="宋体" w:eastAsia="宋体" w:cs="宋体"/>
                <w:color w:val="auto"/>
                <w:sz w:val="20"/>
                <w:szCs w:val="20"/>
              </w:rPr>
              <w:t>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Style w:val="32"/>
                <w:rFonts w:ascii="宋体" w:hAnsi="宋体" w:eastAsia="宋体" w:cs="宋体"/>
                <w:color w:val="auto"/>
                <w:sz w:val="20"/>
                <w:szCs w:val="20"/>
              </w:rPr>
            </w:pPr>
            <w:r>
              <w:rPr>
                <w:rStyle w:val="32"/>
                <w:rFonts w:hint="eastAsia" w:ascii="宋体" w:eastAsia="宋体" w:cs="宋体"/>
                <w:color w:val="auto"/>
                <w:sz w:val="20"/>
                <w:szCs w:val="20"/>
              </w:rPr>
              <w:t>建筑工程五方责任主体法定代表人授权书（任命书）</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Style w:val="32"/>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Style w:val="32"/>
                <w:rFonts w:ascii="宋体" w:hAnsi="宋体" w:eastAsia="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573"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Style w:val="32"/>
                <w:rFonts w:ascii="宋体" w:hAnsi="宋体" w:eastAsia="宋体" w:cs="宋体"/>
                <w:color w:val="auto"/>
                <w:sz w:val="20"/>
                <w:szCs w:val="20"/>
              </w:rPr>
            </w:pPr>
            <w:r>
              <w:rPr>
                <w:rStyle w:val="32"/>
                <w:rFonts w:hint="eastAsia" w:ascii="宋体" w:hAnsi="宋体" w:eastAsia="宋体" w:cs="宋体"/>
                <w:color w:val="auto"/>
                <w:sz w:val="20"/>
                <w:szCs w:val="20"/>
              </w:rPr>
              <w:t>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Style w:val="32"/>
                <w:rFonts w:ascii="宋体" w:hAnsi="宋体" w:eastAsia="宋体" w:cs="宋体"/>
                <w:color w:val="auto"/>
                <w:sz w:val="20"/>
                <w:szCs w:val="20"/>
              </w:rPr>
            </w:pPr>
            <w:r>
              <w:rPr>
                <w:rStyle w:val="32"/>
                <w:rFonts w:hint="eastAsia" w:ascii="宋体" w:eastAsia="宋体" w:cs="宋体"/>
                <w:color w:val="auto"/>
                <w:sz w:val="20"/>
                <w:szCs w:val="20"/>
              </w:rPr>
              <w:t>建筑工程五方责任主体项目负责人工程质量终身责任信息变更表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Style w:val="32"/>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Style w:val="32"/>
                <w:rFonts w:ascii="宋体" w:hAnsi="宋体" w:eastAsia="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Style w:val="32"/>
                <w:rFonts w:ascii="宋体" w:hAnsi="宋体" w:eastAsia="宋体" w:cs="宋体"/>
                <w:color w:val="auto"/>
                <w:sz w:val="20"/>
                <w:szCs w:val="20"/>
              </w:rPr>
            </w:pPr>
            <w:r>
              <w:rPr>
                <w:rStyle w:val="32"/>
                <w:rFonts w:hint="eastAsia" w:ascii="宋体" w:hAnsi="宋体" w:eastAsia="宋体" w:cs="宋体"/>
                <w:color w:val="auto"/>
                <w:sz w:val="20"/>
                <w:szCs w:val="20"/>
              </w:rPr>
              <w:t>建筑物永久性标牌（照片）</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Style w:val="32"/>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仿宋"/>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仿宋"/>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仿宋"/>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Style w:val="32"/>
                <w:rFonts w:hint="eastAsia" w:ascii="宋体" w:hAnsi="宋体" w:eastAsia="宋体" w:cs="宋体"/>
                <w:color w:val="auto"/>
                <w:sz w:val="20"/>
                <w:szCs w:val="20"/>
                <w:lang w:val="en-US" w:eastAsia="zh-CN"/>
              </w:rPr>
            </w:pPr>
            <w:r>
              <w:rPr>
                <w:rStyle w:val="32"/>
                <w:rFonts w:hint="eastAsia" w:ascii="宋体" w:hAnsi="宋体" w:eastAsia="宋体" w:cs="宋体"/>
                <w:color w:val="auto"/>
                <w:sz w:val="20"/>
                <w:szCs w:val="20"/>
                <w:lang w:val="en-US" w:eastAsia="zh-CN"/>
              </w:rPr>
              <w:t>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Style w:val="32"/>
                <w:rFonts w:ascii="宋体" w:hAnsi="宋体" w:eastAsia="宋体" w:cs="宋体"/>
                <w:color w:val="auto"/>
                <w:sz w:val="20"/>
                <w:szCs w:val="20"/>
              </w:rPr>
            </w:pPr>
            <w:r>
              <w:rPr>
                <w:rStyle w:val="32"/>
                <w:rFonts w:hint="eastAsia" w:ascii="宋体" w:hAnsi="宋体" w:eastAsia="宋体" w:cs="宋体"/>
                <w:color w:val="auto"/>
                <w:sz w:val="20"/>
                <w:szCs w:val="20"/>
              </w:rPr>
              <w:t>建设单位工程项目负责人及现场管理人员名单</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Style w:val="32"/>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仿宋"/>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仿宋"/>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仿宋"/>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hint="eastAsia" w:ascii="宋体" w:hAnsi="宋体" w:eastAsia="宋体" w:cs="宋体"/>
                <w:color w:val="auto"/>
                <w:sz w:val="20"/>
                <w:szCs w:val="20"/>
                <w:lang w:eastAsia="zh-CN"/>
              </w:rPr>
            </w:pPr>
            <w:r>
              <w:rPr>
                <w:rStyle w:val="32"/>
                <w:rFonts w:hint="eastAsia" w:ascii="宋体" w:hAnsi="宋体" w:eastAsia="宋体" w:cs="宋体"/>
                <w:color w:val="auto"/>
                <w:sz w:val="20"/>
                <w:szCs w:val="20"/>
                <w:lang w:val="en-US" w:eastAsia="zh-CN"/>
              </w:rPr>
              <w:t>8</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Style w:val="32"/>
                <w:rFonts w:ascii="宋体" w:hAnsi="宋体" w:eastAsia="宋体" w:cs="宋体"/>
                <w:color w:val="auto"/>
                <w:sz w:val="20"/>
                <w:szCs w:val="20"/>
              </w:rPr>
            </w:pPr>
            <w:r>
              <w:rPr>
                <w:rStyle w:val="32"/>
                <w:rFonts w:hint="eastAsia" w:ascii="宋体" w:hAnsi="宋体" w:eastAsia="宋体" w:cs="宋体"/>
                <w:color w:val="auto"/>
                <w:sz w:val="20"/>
                <w:szCs w:val="20"/>
              </w:rPr>
              <w:t>监理单位工程项目总监及监理人员名册</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Style w:val="32"/>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仿宋"/>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仿宋"/>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仿宋"/>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hint="eastAsia" w:ascii="宋体" w:hAnsi="宋体" w:eastAsia="宋体" w:cs="宋体"/>
                <w:color w:val="auto"/>
                <w:sz w:val="20"/>
                <w:szCs w:val="20"/>
                <w:lang w:eastAsia="zh-CN"/>
              </w:rPr>
            </w:pPr>
            <w:r>
              <w:rPr>
                <w:rStyle w:val="32"/>
                <w:rFonts w:hint="eastAsia" w:ascii="宋体" w:hAnsi="宋体" w:eastAsia="宋体" w:cs="宋体"/>
                <w:color w:val="auto"/>
                <w:sz w:val="20"/>
                <w:szCs w:val="20"/>
                <w:lang w:val="en-US" w:eastAsia="zh-CN"/>
              </w:rPr>
              <w:t>9</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Style w:val="32"/>
                <w:rFonts w:ascii="宋体" w:hAnsi="宋体" w:eastAsia="宋体" w:cs="宋体"/>
                <w:color w:val="auto"/>
                <w:sz w:val="20"/>
                <w:szCs w:val="20"/>
              </w:rPr>
            </w:pPr>
            <w:r>
              <w:rPr>
                <w:rStyle w:val="32"/>
                <w:rFonts w:hint="eastAsia" w:ascii="宋体" w:hAnsi="宋体" w:eastAsia="宋体" w:cs="宋体"/>
                <w:color w:val="auto"/>
                <w:sz w:val="20"/>
                <w:szCs w:val="20"/>
              </w:rPr>
              <w:t>施工单位工程项目经理及质量管理人员名册</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Style w:val="32"/>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仿宋"/>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仿宋"/>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仿宋"/>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trHeight w:val="435" w:hRule="atLeast"/>
        </w:trPr>
        <w:tc>
          <w:tcPr>
            <w:tcW w:w="948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after="0" w:line="260" w:lineRule="exact"/>
              <w:ind w:left="0" w:leftChars="0"/>
              <w:jc w:val="center"/>
              <w:rPr>
                <w:rFonts w:ascii="宋体" w:hAnsi="宋体" w:eastAsia="宋体"/>
                <w:color w:val="auto"/>
                <w:sz w:val="20"/>
                <w:szCs w:val="20"/>
              </w:rPr>
            </w:pPr>
            <w:r>
              <w:rPr>
                <w:rStyle w:val="30"/>
                <w:rFonts w:hint="eastAsia" w:ascii="宋体" w:hAnsi="宋体" w:eastAsia="宋体" w:cs="宋体"/>
                <w:color w:val="auto"/>
              </w:rPr>
              <w:t>监理文件</w:t>
            </w:r>
            <w:r>
              <w:rPr>
                <w:rStyle w:val="30"/>
                <w:rFonts w:hint="eastAsia" w:ascii="宋体" w:hAnsi="宋体" w:eastAsia="宋体" w:cs="宋体"/>
                <w:color w:val="auto"/>
                <w:lang w:eastAsia="en-US"/>
              </w:rPr>
              <w:t>（</w:t>
            </w:r>
            <w:r>
              <w:rPr>
                <w:rStyle w:val="27"/>
                <w:rFonts w:eastAsia="宋体"/>
                <w:color w:val="auto"/>
                <w:sz w:val="20"/>
                <w:szCs w:val="20"/>
              </w:rPr>
              <w:t>B</w:t>
            </w:r>
            <w:r>
              <w:rPr>
                <w:rStyle w:val="30"/>
                <w:rFonts w:hint="eastAsia" w:ascii="宋体" w:hAnsi="宋体" w:eastAsia="宋体" w:cs="宋体"/>
                <w:color w:val="auto"/>
              </w:rPr>
              <w:t>类）</w:t>
            </w:r>
          </w:p>
        </w:tc>
        <w:tc>
          <w:tcPr>
            <w:tcW w:w="746" w:type="dxa"/>
          </w:tcPr>
          <w:p>
            <w:pPr>
              <w:widowControl/>
              <w:spacing w:line="240" w:lineRule="auto"/>
              <w:jc w:val="left"/>
              <w:rPr>
                <w:color w:val="auto"/>
              </w:rPr>
            </w:pPr>
          </w:p>
        </w:tc>
        <w:tc>
          <w:tcPr>
            <w:tcW w:w="746" w:type="dxa"/>
          </w:tcPr>
          <w:p>
            <w:pPr>
              <w:widowControl/>
              <w:spacing w:line="240" w:lineRule="auto"/>
              <w:jc w:val="left"/>
              <w:rPr>
                <w:color w:val="auto"/>
              </w:rPr>
            </w:pPr>
          </w:p>
        </w:tc>
        <w:tc>
          <w:tcPr>
            <w:tcW w:w="746" w:type="dxa"/>
          </w:tcPr>
          <w:p>
            <w:pPr>
              <w:widowControl/>
              <w:spacing w:line="240" w:lineRule="auto"/>
              <w:jc w:val="left"/>
              <w:rPr>
                <w:color w:val="auto"/>
              </w:rPr>
            </w:pPr>
          </w:p>
        </w:tc>
        <w:tc>
          <w:tcPr>
            <w:tcW w:w="746" w:type="dxa"/>
          </w:tcPr>
          <w:p>
            <w:pPr>
              <w:widowControl/>
              <w:spacing w:line="240" w:lineRule="auto"/>
              <w:jc w:val="left"/>
              <w:rPr>
                <w:color w:val="auto"/>
              </w:rPr>
            </w:pPr>
          </w:p>
        </w:tc>
        <w:tc>
          <w:tcPr>
            <w:tcW w:w="747" w:type="dxa"/>
          </w:tcPr>
          <w:p>
            <w:pPr>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94" w:hRule="atLeas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27"/>
                <w:rFonts w:eastAsia="宋体"/>
                <w:b/>
                <w:color w:val="auto"/>
                <w:sz w:val="20"/>
                <w:szCs w:val="20"/>
              </w:rPr>
              <w:t>B</w:t>
            </w:r>
            <w:r>
              <w:rPr>
                <w:rStyle w:val="30"/>
                <w:rFonts w:ascii="宋体" w:hAnsi="宋体" w:eastAsia="宋体" w:cs="宋体"/>
                <w:color w:val="auto"/>
                <w:lang w:eastAsia="en-US"/>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color w:val="auto"/>
              </w:rPr>
              <w:t>监理管理文件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6"/>
              <w:spacing w:after="0" w:line="260" w:lineRule="exact"/>
              <w:ind w:left="0" w:leftChars="0"/>
              <w:jc w:val="center"/>
              <w:rPr>
                <w:rFonts w:ascii="宋体" w:hAnsi="宋体" w:eastAsia="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after="0" w:line="260" w:lineRule="exact"/>
              <w:ind w:left="0" w:leftChars="0"/>
              <w:jc w:val="center"/>
              <w:rPr>
                <w:rFonts w:ascii="宋体" w:hAnsi="宋体" w:eastAsia="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监理规划</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监理实施细则</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监理月报</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监理会议纪要</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监理工作日志</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监理工作总结</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工作联系单</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8</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监理工程师通知</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9</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监理工程师通知回复单</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10</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工程暂停令</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11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工程复工报审表</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color w:val="auto"/>
                <w:sz w:val="20"/>
                <w:szCs w:val="20"/>
              </w:rPr>
              <w:t>☆</w:t>
            </w:r>
          </w:p>
        </w:tc>
      </w:tr>
      <w:tr>
        <w:tblPrEx>
          <w:tblCellMar>
            <w:top w:w="0" w:type="dxa"/>
            <w:left w:w="51" w:type="dxa"/>
            <w:bottom w:w="0" w:type="dxa"/>
            <w:right w:w="51" w:type="dxa"/>
          </w:tblCellMar>
        </w:tblPrEx>
        <w:trPr>
          <w:gridAfter w:val="5"/>
          <w:wAfter w:w="3731" w:type="dxa"/>
          <w:trHeight w:val="422" w:hRule="atLeas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27"/>
                <w:rFonts w:eastAsia="宋体"/>
                <w:b/>
                <w:color w:val="auto"/>
                <w:sz w:val="20"/>
                <w:szCs w:val="20"/>
              </w:rPr>
              <w:t>B</w:t>
            </w:r>
            <w:r>
              <w:rPr>
                <w:rStyle w:val="30"/>
                <w:rFonts w:ascii="宋体" w:hAnsi="宋体" w:eastAsia="宋体" w:cs="宋体"/>
                <w:color w:val="auto"/>
                <w:lang w:eastAsia="en-US"/>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color w:val="auto"/>
              </w:rPr>
              <w:t>进度控制文件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6"/>
              <w:spacing w:after="0" w:line="260" w:lineRule="exact"/>
              <w:ind w:left="0" w:leftChars="0"/>
              <w:jc w:val="center"/>
              <w:rPr>
                <w:rFonts w:ascii="宋体" w:hAnsi="宋体" w:eastAsia="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6"/>
              <w:spacing w:after="0" w:line="260" w:lineRule="exact"/>
              <w:ind w:left="0" w:leftChars="0"/>
              <w:jc w:val="center"/>
              <w:rPr>
                <w:rFonts w:ascii="宋体" w:hAnsi="宋体" w:eastAsia="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after="0" w:line="260" w:lineRule="exact"/>
              <w:ind w:left="0" w:leftChars="0"/>
              <w:jc w:val="center"/>
              <w:rPr>
                <w:rFonts w:ascii="宋体" w:hAnsi="宋体" w:eastAsia="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工程开工报审表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3"/>
                <w:rFonts w:hAnsi="宋体"/>
                <w:i w:val="0"/>
                <w:color w:val="auto"/>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施工进度计划报审表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422" w:hRule="atLeas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27"/>
                <w:rFonts w:eastAsia="宋体"/>
                <w:b/>
                <w:color w:val="auto"/>
                <w:sz w:val="20"/>
                <w:szCs w:val="20"/>
              </w:rPr>
              <w:t>B</w:t>
            </w:r>
            <w:r>
              <w:rPr>
                <w:rStyle w:val="30"/>
                <w:rFonts w:ascii="宋体" w:hAnsi="宋体" w:eastAsia="宋体" w:cs="宋体"/>
                <w:color w:val="auto"/>
                <w:lang w:eastAsia="en-US"/>
              </w:rPr>
              <w:t>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color w:val="auto"/>
              </w:rPr>
              <w:t>质量控制文件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6"/>
              <w:spacing w:after="0" w:line="260" w:lineRule="exact"/>
              <w:ind w:left="0" w:leftChars="0"/>
              <w:jc w:val="center"/>
              <w:rPr>
                <w:rFonts w:ascii="宋体" w:hAnsi="宋体" w:eastAsia="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6"/>
              <w:spacing w:after="0" w:line="260" w:lineRule="exact"/>
              <w:ind w:left="0" w:leftChars="0"/>
              <w:jc w:val="center"/>
              <w:rPr>
                <w:rFonts w:ascii="宋体" w:hAnsi="宋体" w:eastAsia="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质量事故报告及处理资料</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旁站监理记录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见证取样和送检人员备案表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见证记录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27"/>
                <w:rFonts w:eastAsia="宋体"/>
                <w:b/>
                <w:color w:val="auto"/>
                <w:sz w:val="20"/>
                <w:szCs w:val="20"/>
              </w:rPr>
              <w:t>B</w:t>
            </w:r>
            <w:r>
              <w:rPr>
                <w:rStyle w:val="30"/>
                <w:rFonts w:ascii="宋体" w:hAnsi="宋体" w:eastAsia="宋体" w:cs="宋体"/>
                <w:color w:val="auto"/>
                <w:lang w:eastAsia="en-US"/>
              </w:rPr>
              <w:t>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color w:val="auto"/>
              </w:rPr>
              <w:t>造价控制文件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6"/>
              <w:spacing w:after="0" w:line="260" w:lineRule="exact"/>
              <w:ind w:left="0" w:leftChars="0"/>
              <w:jc w:val="center"/>
              <w:rPr>
                <w:rFonts w:ascii="宋体" w:hAnsi="宋体" w:eastAsia="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6"/>
              <w:spacing w:after="0" w:line="260" w:lineRule="exact"/>
              <w:ind w:left="0" w:leftChars="0"/>
              <w:jc w:val="center"/>
              <w:rPr>
                <w:rFonts w:ascii="宋体" w:hAnsi="宋体" w:eastAsia="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工程款支付</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3"/>
                <w:rFonts w:hAnsi="宋体"/>
                <w:i w:val="0"/>
                <w:color w:val="auto"/>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工程款支付证书</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工程变更单费用报审表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Style w:val="32"/>
                <w:rFonts w:ascii="宋体" w:hAnsi="宋体" w:eastAsia="宋体" w:cs="宋体"/>
                <w:color w:val="auto"/>
                <w:sz w:val="20"/>
                <w:szCs w:val="20"/>
              </w:rPr>
            </w:pPr>
            <w:r>
              <w:rPr>
                <w:rStyle w:val="32"/>
                <w:rFonts w:hint="eastAsia" w:ascii="宋体" w:hAnsi="宋体" w:eastAsia="宋体" w:cs="宋体"/>
                <w:color w:val="auto"/>
                <w:sz w:val="20"/>
                <w:szCs w:val="20"/>
              </w:rPr>
              <w:t>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Style w:val="32"/>
                <w:rFonts w:ascii="宋体" w:hAnsi="宋体" w:eastAsia="宋体" w:cs="宋体"/>
                <w:color w:val="auto"/>
                <w:sz w:val="20"/>
                <w:szCs w:val="20"/>
              </w:rPr>
            </w:pPr>
            <w:r>
              <w:rPr>
                <w:rStyle w:val="32"/>
                <w:rFonts w:hint="eastAsia" w:ascii="宋体" w:hAnsi="宋体" w:eastAsia="宋体" w:cs="宋体"/>
                <w:color w:val="auto"/>
                <w:sz w:val="20"/>
                <w:szCs w:val="20"/>
              </w:rPr>
              <w:t>费用索赔申请表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Style w:val="32"/>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rStyle w:val="32"/>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Style w:val="32"/>
                <w:rFonts w:ascii="宋体" w:hAnsi="宋体" w:eastAsia="宋体" w:cs="宋体"/>
                <w:color w:val="auto"/>
                <w:sz w:val="20"/>
                <w:szCs w:val="20"/>
                <w:lang w:eastAsia="en-US"/>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费用索赔审批表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27"/>
                <w:rFonts w:eastAsia="宋体"/>
                <w:b/>
                <w:color w:val="auto"/>
                <w:sz w:val="20"/>
                <w:szCs w:val="20"/>
              </w:rPr>
              <w:t>B</w:t>
            </w:r>
            <w:r>
              <w:rPr>
                <w:rStyle w:val="30"/>
                <w:rFonts w:ascii="宋体" w:hAnsi="宋体" w:eastAsia="宋体" w:cs="宋体"/>
                <w:color w:val="auto"/>
                <w:lang w:eastAsia="en-US"/>
              </w:rPr>
              <w:t>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color w:val="auto"/>
              </w:rPr>
              <w:t>工期管理文件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6"/>
              <w:spacing w:after="0" w:line="260" w:lineRule="exact"/>
              <w:ind w:left="0" w:leftChars="0"/>
              <w:jc w:val="center"/>
              <w:rPr>
                <w:rFonts w:ascii="宋体" w:hAnsi="宋体" w:eastAsia="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6"/>
              <w:spacing w:after="0" w:line="260" w:lineRule="exact"/>
              <w:ind w:left="0" w:leftChars="0"/>
              <w:jc w:val="center"/>
              <w:rPr>
                <w:rFonts w:ascii="宋体" w:hAnsi="宋体" w:eastAsia="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工程延期申请表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Style w:val="32"/>
                <w:rFonts w:ascii="宋体" w:hAnsi="宋体" w:eastAsia="宋体" w:cs="宋体"/>
                <w:color w:val="auto"/>
                <w:sz w:val="20"/>
                <w:szCs w:val="20"/>
              </w:rPr>
            </w:pPr>
            <w:r>
              <w:rPr>
                <w:rStyle w:val="32"/>
                <w:rFonts w:hint="eastAsia" w:ascii="宋体" w:hAnsi="宋体" w:eastAsia="宋体" w:cs="宋体"/>
                <w:color w:val="auto"/>
                <w:sz w:val="20"/>
                <w:szCs w:val="20"/>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Style w:val="32"/>
                <w:rFonts w:ascii="宋体" w:hAnsi="宋体" w:eastAsia="宋体" w:cs="宋体"/>
                <w:color w:val="auto"/>
                <w:sz w:val="20"/>
                <w:szCs w:val="20"/>
              </w:rPr>
            </w:pPr>
            <w:r>
              <w:rPr>
                <w:rStyle w:val="32"/>
                <w:rFonts w:hint="eastAsia" w:ascii="宋体" w:hAnsi="宋体" w:eastAsia="宋体" w:cs="宋体"/>
                <w:color w:val="auto"/>
                <w:sz w:val="20"/>
                <w:szCs w:val="20"/>
              </w:rPr>
              <w:t>工程延期审批表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pacing w:val="30"/>
                <w:kern w:val="2"/>
                <w:sz w:val="20"/>
                <w:szCs w:val="20"/>
                <w:lang w:val="en-US" w:eastAsia="zh-CN" w:bidi="ar-SA"/>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top"/>
          </w:tcPr>
          <w:p>
            <w:pPr>
              <w:pStyle w:val="29"/>
              <w:spacing w:line="260" w:lineRule="exact"/>
              <w:jc w:val="center"/>
              <w:rPr>
                <w:rFonts w:ascii="宋体" w:hAnsi="宋体" w:eastAsia="宋体" w:cs="宋体"/>
                <w:color w:val="auto"/>
                <w:spacing w:val="30"/>
                <w:kern w:val="2"/>
                <w:sz w:val="20"/>
                <w:szCs w:val="20"/>
                <w:lang w:val="en-US" w:eastAsia="zh-CN" w:bidi="ar-SA"/>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top"/>
          </w:tcPr>
          <w:p>
            <w:pPr>
              <w:pStyle w:val="29"/>
              <w:spacing w:line="260" w:lineRule="exact"/>
              <w:jc w:val="center"/>
              <w:rPr>
                <w:rFonts w:ascii="宋体" w:hAnsi="宋体" w:eastAsia="宋体" w:cs="宋体"/>
                <w:color w:val="auto"/>
                <w:spacing w:val="30"/>
                <w:kern w:val="2"/>
                <w:sz w:val="20"/>
                <w:szCs w:val="20"/>
                <w:lang w:val="en-US" w:eastAsia="zh-CN" w:bidi="ar-SA"/>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pacing w:val="30"/>
                <w:kern w:val="2"/>
                <w:sz w:val="20"/>
                <w:szCs w:val="20"/>
                <w:lang w:val="en-US" w:eastAsia="en-US" w:bidi="ar-SA"/>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eastAsia="宋体" w:cs="宋体"/>
                <w:color w:val="auto"/>
                <w:sz w:val="20"/>
                <w:szCs w:val="20"/>
                <w:lang w:val="en-US" w:eastAsia="en-US" w:bidi="ar-SA"/>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27"/>
                <w:rFonts w:eastAsia="宋体"/>
                <w:b/>
                <w:color w:val="auto"/>
                <w:sz w:val="20"/>
                <w:szCs w:val="20"/>
              </w:rPr>
              <w:t>B</w:t>
            </w:r>
            <w:r>
              <w:rPr>
                <w:rStyle w:val="30"/>
                <w:rFonts w:ascii="宋体" w:hAnsi="宋体" w:eastAsia="宋体" w:cs="宋体"/>
                <w:color w:val="auto"/>
                <w:lang w:eastAsia="en-US"/>
              </w:rPr>
              <w:t>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color w:val="auto"/>
              </w:rPr>
              <w:t>监理验收文件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6"/>
              <w:spacing w:after="0" w:line="260" w:lineRule="exact"/>
              <w:ind w:left="0" w:leftChars="0"/>
              <w:jc w:val="center"/>
              <w:rPr>
                <w:rFonts w:ascii="宋体" w:hAnsi="宋体" w:eastAsia="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after="0" w:line="260" w:lineRule="exact"/>
              <w:ind w:left="0" w:leftChars="0"/>
              <w:jc w:val="center"/>
              <w:rPr>
                <w:rFonts w:ascii="宋体" w:hAnsi="宋体" w:eastAsia="宋体"/>
                <w:color w:val="auto"/>
                <w:sz w:val="20"/>
                <w:szCs w:val="20"/>
                <w:lang w:eastAsia="en-US"/>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工程竣工移交书</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监理资料移交书</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463" w:hRule="atLeast"/>
        </w:trPr>
        <w:tc>
          <w:tcPr>
            <w:tcW w:w="948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Style w:val="30"/>
                <w:rFonts w:hint="eastAsia" w:ascii="宋体" w:hAnsi="宋体" w:eastAsia="宋体" w:cs="宋体"/>
                <w:color w:val="auto"/>
              </w:rPr>
              <w:t>施工文件</w:t>
            </w:r>
            <w:r>
              <w:rPr>
                <w:rStyle w:val="30"/>
                <w:rFonts w:hint="eastAsia" w:ascii="宋体" w:hAnsi="宋体" w:eastAsia="宋体" w:cs="宋体"/>
                <w:color w:val="auto"/>
                <w:lang w:eastAsia="en-US"/>
              </w:rPr>
              <w:t>（</w:t>
            </w:r>
            <w:r>
              <w:rPr>
                <w:rStyle w:val="27"/>
                <w:rFonts w:eastAsia="宋体"/>
                <w:color w:val="auto"/>
                <w:sz w:val="20"/>
                <w:szCs w:val="20"/>
              </w:rPr>
              <w:t>C</w:t>
            </w:r>
            <w:r>
              <w:rPr>
                <w:rStyle w:val="30"/>
                <w:rFonts w:hint="eastAsia" w:ascii="宋体" w:hAnsi="宋体" w:eastAsia="宋体" w:cs="宋体"/>
                <w:color w:val="auto"/>
              </w:rPr>
              <w:t>类）</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27"/>
                <w:rFonts w:eastAsia="宋体"/>
                <w:b/>
                <w:color w:val="auto"/>
                <w:sz w:val="20"/>
                <w:szCs w:val="20"/>
              </w:rPr>
              <w:t>C</w:t>
            </w:r>
            <w:r>
              <w:rPr>
                <w:rStyle w:val="30"/>
                <w:rFonts w:ascii="宋体" w:hAnsi="宋体" w:eastAsia="宋体" w:cs="宋体"/>
                <w:color w:val="auto"/>
                <w:lang w:eastAsia="en-US"/>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color w:val="auto"/>
              </w:rPr>
              <w:t>施工管理文件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6"/>
              <w:spacing w:after="0" w:line="260" w:lineRule="exact"/>
              <w:ind w:left="0" w:leftChars="0"/>
              <w:jc w:val="center"/>
              <w:rPr>
                <w:rFonts w:ascii="宋体" w:hAnsi="宋体" w:eastAsia="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工程概况表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施工现场质量管理检查记录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企业资质证书及相关专业人员岗位证书</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分包单位资质报审表</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建设单位质量事故勘查记录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cs="宋体" w:asciiTheme="minorEastAsia" w:hAnsiTheme="minorEastAsia" w:eastAsiaTheme="minorEastAsia"/>
                <w:color w:val="auto"/>
                <w:sz w:val="20"/>
                <w:szCs w:val="20"/>
              </w:rPr>
            </w:pPr>
            <w:r>
              <w:rPr>
                <w:rStyle w:val="32"/>
                <w:rFonts w:hint="eastAsia" w:cs="宋体" w:asciiTheme="minorEastAsia" w:hAnsiTheme="minorEastAsia" w:eastAsiaTheme="minorEastAsia"/>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建设工程质量事故报告书</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cs="宋体" w:asciiTheme="minorEastAsia" w:hAnsiTheme="minorEastAsia" w:eastAsiaTheme="minorEastAsia"/>
                <w:color w:val="auto"/>
                <w:sz w:val="20"/>
                <w:szCs w:val="20"/>
              </w:rPr>
            </w:pPr>
            <w:r>
              <w:rPr>
                <w:rStyle w:val="32"/>
                <w:rFonts w:hint="eastAsia" w:cs="宋体" w:asciiTheme="minorEastAsia" w:hAnsiTheme="minorEastAsia" w:eastAsiaTheme="minorEastAsia"/>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施工检测计划</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8</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见证试验检测汇总表</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9</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施工日志</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27"/>
                <w:rFonts w:eastAsia="宋体"/>
                <w:b/>
                <w:color w:val="auto"/>
                <w:sz w:val="20"/>
                <w:szCs w:val="20"/>
              </w:rPr>
              <w:t>C</w:t>
            </w:r>
            <w:r>
              <w:rPr>
                <w:rStyle w:val="30"/>
                <w:rFonts w:ascii="宋体" w:hAnsi="宋体" w:eastAsia="宋体" w:cs="宋体"/>
                <w:color w:val="auto"/>
                <w:lang w:eastAsia="en-US"/>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color w:val="auto"/>
              </w:rPr>
              <w:t>施工技术文件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6"/>
              <w:spacing w:after="0" w:line="260" w:lineRule="exact"/>
              <w:ind w:left="0" w:leftChars="0"/>
              <w:jc w:val="center"/>
              <w:rPr>
                <w:rFonts w:ascii="宋体" w:hAnsi="宋体" w:eastAsia="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3"/>
                <w:rFonts w:hAnsi="宋体"/>
                <w:i w:val="0"/>
                <w:color w:val="auto"/>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olor w:val="auto"/>
              </w:rPr>
              <w:t>工程技术文件报审表</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cs="宋体"/>
                <w:b w:val="0"/>
                <w:color w:val="auto"/>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cs="宋体"/>
                <w:b w:val="0"/>
                <w:color w:val="auto"/>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b w:val="0"/>
                <w:color w:val="auto"/>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施工组织设计及施工方案</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cs="宋体"/>
                <w:b w:val="0"/>
                <w:color w:val="auto"/>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cs="宋体"/>
                <w:b w:val="0"/>
                <w:color w:val="auto"/>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b w:val="0"/>
                <w:color w:val="auto"/>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Style w:val="32"/>
                <w:rFonts w:ascii="宋体" w:hAnsi="宋体" w:eastAsia="宋体" w:cs="宋体"/>
                <w:color w:val="auto"/>
                <w:sz w:val="20"/>
                <w:szCs w:val="20"/>
              </w:rPr>
            </w:pPr>
            <w:r>
              <w:rPr>
                <w:rStyle w:val="32"/>
                <w:rFonts w:ascii="宋体" w:hAnsi="宋体" w:eastAsia="宋体" w:cs="宋体"/>
                <w:color w:val="auto"/>
                <w:sz w:val="20"/>
                <w:szCs w:val="20"/>
              </w:rPr>
              <w:t>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Style w:val="32"/>
                <w:rFonts w:ascii="宋体" w:hAnsi="宋体" w:eastAsia="宋体" w:cs="宋体"/>
                <w:color w:val="auto"/>
                <w:sz w:val="20"/>
                <w:szCs w:val="20"/>
              </w:rPr>
            </w:pPr>
            <w:r>
              <w:rPr>
                <w:rStyle w:val="32"/>
                <w:rFonts w:hint="eastAsia" w:ascii="宋体" w:hAnsi="宋体" w:eastAsia="宋体" w:cs="宋体"/>
                <w:color w:val="auto"/>
                <w:sz w:val="20"/>
                <w:szCs w:val="20"/>
              </w:rPr>
              <w:t>危险性较大分部分项工程施工方案</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Style w:val="32"/>
                <w:rFonts w:ascii="宋体" w:hAnsi="宋体" w:eastAsia="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cs="宋体"/>
                <w:b w:val="0"/>
                <w:color w:val="auto"/>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cs="宋体"/>
                <w:b w:val="0"/>
                <w:color w:val="auto"/>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Style w:val="30"/>
                <w:rFonts w:ascii="宋体" w:hAnsi="宋体" w:eastAsia="宋体" w:cs="宋体"/>
                <w:b w:val="0"/>
                <w:color w:val="auto"/>
              </w:rPr>
            </w:pPr>
            <w:r>
              <w:rPr>
                <w:rStyle w:val="30"/>
                <w:rFonts w:hint="eastAsia" w:ascii="宋体" w:hAnsi="宋体" w:eastAsia="宋体" w:cs="宋体"/>
                <w:b w:val="0"/>
                <w:color w:val="auto"/>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3"/>
                <w:rFonts w:hAnsi="宋体"/>
                <w:i w:val="0"/>
                <w:color w:val="auto"/>
              </w:rPr>
              <w:t>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技术交底记录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cs="宋体"/>
                <w:b w:val="0"/>
                <w:color w:val="auto"/>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cs="宋体"/>
                <w:b w:val="0"/>
                <w:color w:val="auto"/>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图纸会审记录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b w:val="0"/>
                <w:color w:val="auto"/>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cs="宋体"/>
                <w:b w:val="0"/>
                <w:color w:val="auto"/>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cs="宋体" w:asciiTheme="minorEastAsia" w:hAnsiTheme="minorEastAsia" w:eastAsiaTheme="minorEastAsia"/>
                <w:color w:val="auto"/>
                <w:sz w:val="20"/>
                <w:szCs w:val="20"/>
              </w:rPr>
            </w:pPr>
            <w:r>
              <w:rPr>
                <w:rStyle w:val="32"/>
                <w:rFonts w:hint="eastAsia" w:cs="宋体" w:asciiTheme="minorEastAsia" w:hAnsiTheme="minorEastAsia" w:eastAsiaTheme="minorEastAsia"/>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设计变更通知单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b w:val="0"/>
                <w:color w:val="auto"/>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cs="宋体"/>
                <w:b w:val="0"/>
                <w:color w:val="auto"/>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cs="宋体" w:asciiTheme="minorEastAsia" w:hAnsiTheme="minorEastAsia" w:eastAsiaTheme="minorEastAsia"/>
                <w:color w:val="auto"/>
                <w:sz w:val="20"/>
                <w:szCs w:val="20"/>
              </w:rPr>
            </w:pPr>
            <w:r>
              <w:rPr>
                <w:rStyle w:val="32"/>
                <w:rFonts w:hint="eastAsia" w:cs="宋体" w:asciiTheme="minorEastAsia" w:hAnsiTheme="minorEastAsia" w:eastAsiaTheme="minorEastAsia"/>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工程洽商记录（技术核定单）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b w:val="0"/>
                <w:color w:val="auto"/>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cs="宋体"/>
                <w:b w:val="0"/>
                <w:color w:val="auto"/>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cs="宋体" w:asciiTheme="minorEastAsia" w:hAnsiTheme="minorEastAsia" w:eastAsiaTheme="minorEastAsia"/>
                <w:color w:val="auto"/>
                <w:sz w:val="20"/>
                <w:szCs w:val="20"/>
              </w:rPr>
            </w:pPr>
            <w:r>
              <w:rPr>
                <w:rStyle w:val="32"/>
                <w:rFonts w:hint="eastAsia" w:cs="宋体" w:asciiTheme="minorEastAsia" w:hAnsiTheme="minorEastAsia" w:eastAsiaTheme="minorEastAsia"/>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27"/>
                <w:rFonts w:eastAsia="宋体"/>
                <w:b/>
                <w:color w:val="auto"/>
                <w:sz w:val="20"/>
                <w:szCs w:val="20"/>
              </w:rPr>
              <w:t>C</w:t>
            </w:r>
            <w:r>
              <w:rPr>
                <w:rStyle w:val="30"/>
                <w:rFonts w:ascii="宋体" w:hAnsi="宋体" w:eastAsia="宋体" w:cs="宋体"/>
                <w:color w:val="auto"/>
                <w:lang w:eastAsia="en-US"/>
              </w:rPr>
              <w:t>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color w:val="auto"/>
              </w:rPr>
              <w:t>进度造价文件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6"/>
              <w:spacing w:after="0" w:line="260" w:lineRule="exact"/>
              <w:ind w:left="0" w:leftChars="0"/>
              <w:jc w:val="center"/>
              <w:rPr>
                <w:rFonts w:ascii="宋体" w:hAnsi="宋体" w:eastAsia="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6"/>
              <w:spacing w:after="0" w:line="260" w:lineRule="exact"/>
              <w:ind w:left="0" w:leftChars="0"/>
              <w:jc w:val="center"/>
              <w:rPr>
                <w:rFonts w:ascii="宋体" w:hAnsi="宋体" w:eastAsia="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after="0" w:line="260" w:lineRule="exact"/>
              <w:ind w:left="0" w:leftChars="0"/>
              <w:jc w:val="center"/>
              <w:rPr>
                <w:rFonts w:asciiTheme="minorEastAsia" w:hAnsiTheme="minorEastAsia" w:eastAsiaTheme="minorEastAsia"/>
                <w:b/>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工程开工报审表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b w:val="0"/>
                <w:color w:val="auto"/>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cs="宋体"/>
                <w:b w:val="0"/>
                <w:color w:val="auto"/>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cs="宋体" w:asciiTheme="minorEastAsia" w:hAnsiTheme="minorEastAsia" w:eastAsiaTheme="minorEastAsia"/>
                <w:color w:val="auto"/>
                <w:sz w:val="20"/>
                <w:szCs w:val="20"/>
              </w:rPr>
            </w:pPr>
            <w:r>
              <w:rPr>
                <w:rStyle w:val="32"/>
                <w:rFonts w:hint="eastAsia" w:cs="宋体" w:asciiTheme="minorEastAsia" w:hAnsiTheme="minorEastAsia" w:eastAsiaTheme="minorEastAsia"/>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3"/>
                <w:rFonts w:hAnsi="宋体"/>
                <w:i w:val="0"/>
                <w:color w:val="auto"/>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工程复工报审表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0"/>
                <w:rFonts w:hint="eastAsia" w:ascii="宋体" w:hAnsi="宋体" w:eastAsia="宋体" w:cs="宋体"/>
                <w:b w:val="0"/>
                <w:color w:val="auto"/>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cs="宋体"/>
                <w:b w:val="0"/>
                <w:color w:val="auto"/>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cs="宋体" w:asciiTheme="minorEastAsia" w:hAnsiTheme="minorEastAsia" w:eastAsiaTheme="minorEastAsia"/>
                <w:color w:val="auto"/>
                <w:sz w:val="20"/>
                <w:szCs w:val="20"/>
              </w:rPr>
            </w:pPr>
            <w:r>
              <w:rPr>
                <w:rStyle w:val="32"/>
                <w:rFonts w:hint="eastAsia" w:cs="宋体" w:asciiTheme="minorEastAsia" w:hAnsiTheme="minorEastAsia" w:eastAsiaTheme="minorEastAsia"/>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ascii="宋体" w:hAnsi="宋体" w:eastAsia="宋体" w:cs="宋体"/>
                <w:color w:val="auto"/>
                <w:sz w:val="20"/>
                <w:szCs w:val="20"/>
              </w:rPr>
              <w:t>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施工进度计划报审表</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cs="宋体"/>
                <w:b w:val="0"/>
                <w:color w:val="auto"/>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cs="宋体"/>
                <w:b w:val="0"/>
                <w:color w:val="auto"/>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3"/>
                <w:rFonts w:hAnsi="宋体"/>
                <w:i w:val="0"/>
                <w:color w:val="auto"/>
              </w:rPr>
              <w:t>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Style w:val="32"/>
                <w:rFonts w:hint="eastAsia" w:ascii="宋体" w:hAnsi="宋体" w:eastAsia="宋体" w:cs="宋体"/>
                <w:color w:val="auto"/>
                <w:sz w:val="20"/>
                <w:szCs w:val="20"/>
              </w:rPr>
              <w:t>施工进度计划</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cs="宋体"/>
                <w:b w:val="0"/>
                <w:color w:val="auto"/>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cs="宋体"/>
                <w:b w:val="0"/>
                <w:color w:val="auto"/>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（）月人、机、料动态表</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b/>
                <w:color w:val="auto"/>
                <w:sz w:val="20"/>
                <w:szCs w:val="20"/>
              </w:rPr>
            </w:pPr>
            <w:r>
              <w:rPr>
                <w:rStyle w:val="32"/>
                <w:rFonts w:hint="eastAsia" w:ascii="宋体" w:hAnsi="宋体" w:eastAsia="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cs="宋体"/>
                <w:b w:val="0"/>
                <w:color w:val="auto"/>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cs="宋体"/>
                <w:b w:val="0"/>
                <w:color w:val="auto"/>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b/>
                <w:color w:val="auto"/>
                <w:sz w:val="20"/>
                <w:szCs w:val="20"/>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b/>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工程延期申请表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b/>
                <w:color w:val="auto"/>
                <w:sz w:val="20"/>
                <w:szCs w:val="20"/>
              </w:rPr>
            </w:pPr>
            <w:r>
              <w:rPr>
                <w:rFonts w:hint="eastAsia" w:ascii="宋体" w:hAnsi="宋体" w:eastAsia="宋体" w:cs="宋体"/>
                <w:b/>
                <w:color w:val="auto"/>
                <w:spacing w:val="0"/>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cs="宋体"/>
                <w:b w:val="0"/>
                <w:color w:val="auto"/>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cs="宋体"/>
                <w:b w:val="0"/>
                <w:color w:val="auto"/>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b/>
                <w:color w:val="auto"/>
                <w:sz w:val="20"/>
                <w:szCs w:val="20"/>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b/>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工程款支付申请表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b/>
                <w:color w:val="auto"/>
                <w:sz w:val="20"/>
                <w:szCs w:val="20"/>
              </w:rPr>
            </w:pPr>
            <w:r>
              <w:rPr>
                <w:rFonts w:hint="eastAsia" w:ascii="宋体" w:hAnsi="宋体" w:eastAsia="宋体" w:cs="宋体"/>
                <w:b/>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cs="宋体"/>
                <w:b w:val="0"/>
                <w:color w:val="auto"/>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cs="宋体"/>
                <w:b w:val="0"/>
                <w:color w:val="auto"/>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b/>
                <w:color w:val="auto"/>
                <w:sz w:val="20"/>
                <w:szCs w:val="20"/>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b/>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8</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工程变更单费用报审表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b/>
                <w:color w:val="auto"/>
                <w:sz w:val="20"/>
                <w:szCs w:val="20"/>
              </w:rPr>
            </w:pPr>
            <w:r>
              <w:rPr>
                <w:rFonts w:hint="eastAsia" w:ascii="宋体" w:hAnsi="宋体" w:eastAsia="宋体" w:cs="宋体"/>
                <w:b/>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cs="宋体"/>
                <w:b w:val="0"/>
                <w:color w:val="auto"/>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cs="宋体"/>
                <w:b w:val="0"/>
                <w:color w:val="auto"/>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b/>
                <w:color w:val="auto"/>
                <w:sz w:val="20"/>
                <w:szCs w:val="20"/>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b/>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9</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费用索赔申请表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b/>
                <w:color w:val="auto"/>
                <w:sz w:val="20"/>
                <w:szCs w:val="20"/>
              </w:rPr>
            </w:pPr>
            <w:r>
              <w:rPr>
                <w:rFonts w:hint="eastAsia" w:ascii="宋体" w:hAnsi="宋体" w:eastAsia="宋体" w:cs="宋体"/>
                <w:b/>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b/>
                <w:color w:val="auto"/>
                <w:spacing w:val="0"/>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b/>
                <w:color w:val="auto"/>
                <w:spacing w:val="0"/>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cs="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b/>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b/>
                <w:color w:val="auto"/>
                <w:spacing w:val="0"/>
                <w:sz w:val="20"/>
                <w:szCs w:val="20"/>
                <w:lang w:eastAsia="en-US"/>
              </w:rPr>
              <w:t>C4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b/>
                <w:color w:val="auto"/>
                <w:spacing w:val="0"/>
                <w:sz w:val="20"/>
                <w:szCs w:val="20"/>
              </w:rPr>
              <w:t>施工物资文件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6"/>
              <w:spacing w:after="0" w:line="260" w:lineRule="exact"/>
              <w:ind w:left="0" w:leftChars="0"/>
              <w:jc w:val="center"/>
              <w:rPr>
                <w:rFonts w:ascii="宋体" w:hAnsi="宋体" w:eastAsia="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b/>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b/>
                <w:color w:val="auto"/>
                <w:spacing w:val="0"/>
                <w:sz w:val="20"/>
                <w:szCs w:val="20"/>
              </w:rPr>
              <w:t>出厂质量证明文件及检测报告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6"/>
              <w:spacing w:after="0" w:line="260" w:lineRule="exact"/>
              <w:ind w:left="0" w:leftChars="0"/>
              <w:jc w:val="center"/>
              <w:rPr>
                <w:rFonts w:ascii="宋体" w:hAnsi="宋体" w:eastAsia="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b/>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水泥产品合格证、出厂检验报告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b/>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各类砌块、砖块合格证、出厂检验报告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b/>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砂、石料产品合格证、出厂检验报告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b/>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钢材产品合格证、出厂检验报告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b/>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粉煤灰产品合格证、出厂检验报告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b/>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混凝土外加剂产品合格证、出厂检验报告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b/>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商品混凝土产品合格证</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b/>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8</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商品混凝土出厂检验报告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b/>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9</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预制构件产品合格证、出厂检验报告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b/>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10</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道路石油沥青产品合格证、出厂检验报告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b/>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658" w:hRule="atLeas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沥青混合料（用粗集料、用细集料、用矿粉）产品合格证、出厂检验报告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b/>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603" w:hRule="atLeas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沥青胶结料（用粗集料、用细集料、用矿粉）产品合格证、出厂检验报告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b/>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石灰产品合格证、出厂检验报告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b/>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土体试验检验报告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土的有机质含量检验报告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集料检验报告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石材检验报告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18</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土工合成材料合格证、出厂检验报告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19</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土工合成材料力学性能检验报告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sz w:val="20"/>
                <w:szCs w:val="20"/>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20</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预应力筋用锚具连接器、支座伸缩装置合格证</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21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钢铁构件合格证、出厂检验报告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b/>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22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扭剪型高强度螺栓连接副紧固预接力检验报告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23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高强度大六角头螺栓连接副扭矩系数检验报告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24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高强度螺栓洛氏硬度检验报告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25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钢绞线力学性能检验报告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桥梁用结构钢力学性能检验报告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桥梁用结构钢化学性能检验报告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28</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防腐（防火）涂料产品合格证、出厂检验报告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b/>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29</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其他施工物资产品合格证、出厂检验报告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pacing w:val="30"/>
                <w:kern w:val="2"/>
                <w:sz w:val="20"/>
                <w:szCs w:val="20"/>
                <w:lang w:val="en-US" w:eastAsia="zh-CN" w:bidi="ar-SA"/>
              </w:rPr>
            </w:pPr>
            <w:r>
              <w:rPr>
                <w:rFonts w:hint="eastAsia" w:ascii="宋体" w:hAnsi="宋体" w:eastAsia="宋体" w:cs="宋体"/>
                <w:b/>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60" w:lineRule="exact"/>
              <w:jc w:val="center"/>
              <w:rPr>
                <w:rFonts w:ascii="宋体" w:hAnsi="宋体" w:eastAsia="宋体" w:cs="宋体"/>
                <w:b/>
                <w:color w:val="auto"/>
                <w:sz w:val="20"/>
                <w:szCs w:val="20"/>
                <w:lang w:val="en-US" w:eastAsia="zh-CN" w:bidi="ar-SA"/>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60" w:lineRule="exact"/>
              <w:jc w:val="center"/>
              <w:rPr>
                <w:rFonts w:ascii="宋体" w:hAnsi="宋体" w:eastAsia="宋体" w:cs="宋体"/>
                <w:b/>
                <w:color w:val="auto"/>
                <w:sz w:val="20"/>
                <w:szCs w:val="20"/>
                <w:lang w:val="en-US" w:eastAsia="zh-CN" w:bidi="ar-SA"/>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rFonts w:ascii="Times New Roman" w:hAnsi="Times New Roman" w:eastAsia="宋体" w:cs="Times New Roman"/>
                <w:color w:val="auto"/>
                <w:sz w:val="24"/>
                <w:szCs w:val="24"/>
                <w:lang w:val="en-US" w:eastAsia="zh-CN" w:bidi="ar-SA"/>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rFonts w:ascii="Times New Roman" w:hAnsi="Times New Roman" w:eastAsia="宋体" w:cs="Times New Roman"/>
                <w:color w:val="auto"/>
                <w:sz w:val="24"/>
                <w:szCs w:val="24"/>
                <w:lang w:val="en-US" w:eastAsia="zh-CN" w:bidi="ar-SA"/>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b/>
                <w:color w:val="auto"/>
                <w:spacing w:val="0"/>
                <w:sz w:val="20"/>
                <w:szCs w:val="20"/>
              </w:rPr>
              <w:t>进场检验通用表格</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材料、构配件进场验收记录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b/>
                <w:color w:val="auto"/>
                <w:sz w:val="20"/>
                <w:szCs w:val="20"/>
              </w:rPr>
            </w:pPr>
            <w:r>
              <w:rPr>
                <w:rFonts w:hint="eastAsia" w:ascii="宋体" w:hAnsi="宋体" w:cs="宋体"/>
                <w:b/>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b/>
                <w:color w:val="auto"/>
                <w:spacing w:val="0"/>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b/>
                <w:color w:val="auto"/>
                <w:spacing w:val="0"/>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b/>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见证取样送检汇总表</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b/>
                <w:color w:val="auto"/>
                <w:sz w:val="20"/>
                <w:szCs w:val="20"/>
              </w:rPr>
            </w:pPr>
            <w:r>
              <w:rPr>
                <w:rFonts w:hint="eastAsia" w:ascii="宋体" w:hAnsi="宋体" w:cs="宋体"/>
                <w:b/>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b/>
                <w:color w:val="auto"/>
                <w:spacing w:val="0"/>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b/>
                <w:color w:val="auto"/>
                <w:spacing w:val="0"/>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b/>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b/>
                <w:color w:val="auto"/>
                <w:spacing w:val="0"/>
                <w:sz w:val="20"/>
                <w:szCs w:val="20"/>
              </w:rPr>
              <w:t>进场复试报告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283" w:hRule="atLeas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主要材料、半成品、构配件、设备进场复检汇总表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pacing w:val="0"/>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pacing w:val="0"/>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见证取样送检检验成果汇总表</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b/>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pacing w:val="0"/>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pacing w:val="0"/>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eastAsia="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钢材进场复试报告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eastAsia="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水泥进场复试报告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eastAsia="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各类砌块、砖块进场复试报告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eastAsia="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砂、石进场复试报告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eastAsia="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粉煤灰进场复试报告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eastAsia="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8</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混凝土外加剂进场复试报告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eastAsia="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9</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道路石油沥青进场复试报告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eastAsia="宋体"/>
                <w:color w:val="auto"/>
                <w:sz w:val="20"/>
                <w:szCs w:val="20"/>
              </w:rPr>
              <w:t>☆</w:t>
            </w:r>
          </w:p>
        </w:tc>
      </w:tr>
      <w:tr>
        <w:tblPrEx>
          <w:tblCellMar>
            <w:top w:w="0" w:type="dxa"/>
            <w:left w:w="51" w:type="dxa"/>
            <w:bottom w:w="0" w:type="dxa"/>
            <w:right w:w="51" w:type="dxa"/>
          </w:tblCellMar>
        </w:tblPrEx>
        <w:trPr>
          <w:gridAfter w:val="5"/>
          <w:wAfter w:w="3731" w:type="dxa"/>
          <w:trHeight w:val="370" w:hRule="atLeas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10</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沥青混合料（用粗集料、用细集料、用矿粉）进场复试报告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eastAsia="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沥青胶结材料进场复试报告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eastAsia="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石灰进场复试报告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预制小型构件复检报告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防腐（防火）涂料复试检验报告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其他物资进场复试报告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pacing w:val="30"/>
                <w:kern w:val="2"/>
                <w:sz w:val="20"/>
                <w:szCs w:val="20"/>
                <w:lang w:val="en-US" w:eastAsia="zh-CN" w:bidi="ar-SA"/>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60" w:lineRule="exact"/>
              <w:jc w:val="center"/>
              <w:rPr>
                <w:rFonts w:ascii="宋体" w:hAnsi="宋体" w:eastAsia="宋体" w:cs="宋体"/>
                <w:color w:val="auto"/>
                <w:sz w:val="20"/>
                <w:szCs w:val="20"/>
                <w:lang w:val="en-US" w:eastAsia="zh-CN" w:bidi="ar-SA"/>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60" w:lineRule="exact"/>
              <w:jc w:val="center"/>
              <w:rPr>
                <w:rFonts w:ascii="宋体" w:hAnsi="宋体" w:eastAsia="宋体" w:cs="宋体"/>
                <w:color w:val="auto"/>
                <w:sz w:val="20"/>
                <w:szCs w:val="20"/>
                <w:lang w:val="en-US" w:eastAsia="zh-CN" w:bidi="ar-SA"/>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eastAsia="宋体" w:cs="宋体"/>
                <w:color w:val="auto"/>
                <w:sz w:val="20"/>
                <w:szCs w:val="20"/>
                <w:lang w:val="en-US" w:eastAsia="zh-CN" w:bidi="ar-SA"/>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rFonts w:ascii="Times New Roman" w:hAnsi="Times New Roman" w:eastAsia="宋体" w:cs="Times New Roman"/>
                <w:color w:val="auto"/>
                <w:sz w:val="24"/>
                <w:szCs w:val="24"/>
                <w:lang w:val="en-US" w:eastAsia="zh-CN" w:bidi="ar-SA"/>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b/>
                <w:color w:val="auto"/>
                <w:spacing w:val="0"/>
                <w:sz w:val="20"/>
                <w:szCs w:val="20"/>
                <w:lang w:eastAsia="en-US"/>
              </w:rPr>
              <w:t>C5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b/>
                <w:color w:val="auto"/>
                <w:spacing w:val="0"/>
                <w:sz w:val="20"/>
                <w:szCs w:val="20"/>
              </w:rPr>
              <w:t>施工记录文件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测量交接桩记录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工程定位测量记录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水准点复测记录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导线点复测记录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测量复核记录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沉降观测记录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桥梁高程测量成果记录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8</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桥梁竣工测量记录汇总表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9</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隐蔽工程检查验收记录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10</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工程预检记录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中间检查交接记录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水泥混凝土浇筑施工记录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同条件养护混凝土试件测温记录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混凝土开盘鉴定</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沥青混合料到场及摊铺、碾压测温记录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灌注桩水下混凝土检验汇总表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灌注桩水下混凝土施工记录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18</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桩施工成果汇总表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19</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桩施工记录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20</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沉井下沉施工记录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大体积混凝土养护测温记录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冬期施工混凝土养护测温记录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预应力张拉记录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预应力孔道压浆记录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预应力构件封锚施工记录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构件吊装施工记录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伸缩缝安装施工记录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28</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支座安装施工记录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29</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钢梁预拼装记录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30</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涂装前钢材表面除锈等级检查记录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31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涂装前钢材表面粗糙度等级检查记录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32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钢结构防腐（防火）涂料施工记录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33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高强度螺栓连接施工记录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34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箱涵顶进施工记录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35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斜拉索安装张拉记录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36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斜拉索张拉调整记录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37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其他施工记录文件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pacing w:val="30"/>
                <w:kern w:val="2"/>
                <w:sz w:val="20"/>
                <w:szCs w:val="20"/>
                <w:lang w:val="en-US" w:eastAsia="zh-CN" w:bidi="ar-SA"/>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60" w:lineRule="exact"/>
              <w:jc w:val="center"/>
              <w:rPr>
                <w:rFonts w:ascii="宋体" w:hAnsi="宋体" w:eastAsia="宋体" w:cs="宋体"/>
                <w:color w:val="auto"/>
                <w:sz w:val="20"/>
                <w:szCs w:val="20"/>
                <w:lang w:val="en-US" w:eastAsia="zh-CN" w:bidi="ar-SA"/>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60" w:lineRule="exact"/>
              <w:jc w:val="center"/>
              <w:rPr>
                <w:rFonts w:ascii="宋体" w:hAnsi="宋体" w:eastAsia="宋体" w:cs="宋体"/>
                <w:color w:val="auto"/>
                <w:sz w:val="20"/>
                <w:szCs w:val="20"/>
                <w:lang w:val="en-US" w:eastAsia="zh-CN" w:bidi="ar-SA"/>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eastAsia="宋体" w:cs="宋体"/>
                <w:color w:val="auto"/>
                <w:sz w:val="20"/>
                <w:szCs w:val="20"/>
                <w:lang w:val="en-US" w:eastAsia="zh-CN" w:bidi="ar-SA"/>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rFonts w:ascii="Times New Roman" w:hAnsi="Times New Roman" w:eastAsia="宋体" w:cs="Times New Roman"/>
                <w:color w:val="auto"/>
                <w:sz w:val="24"/>
                <w:szCs w:val="24"/>
                <w:lang w:val="en-US" w:eastAsia="zh-CN" w:bidi="ar-SA"/>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449" w:hRule="atLeas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b/>
                <w:color w:val="auto"/>
                <w:spacing w:val="0"/>
                <w:sz w:val="20"/>
                <w:szCs w:val="20"/>
                <w:lang w:eastAsia="en-US"/>
              </w:rPr>
              <w:t>C6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b/>
                <w:color w:val="auto"/>
                <w:spacing w:val="0"/>
                <w:sz w:val="20"/>
                <w:szCs w:val="20"/>
              </w:rPr>
              <w:t>施工试验记录及检测文件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土工击实试验报告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沥青混合料马歇尔试验报告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地基钎探试验报告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路基压实度检验汇总表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基层</w:t>
            </w:r>
            <w:r>
              <w:rPr>
                <w:rFonts w:ascii="宋体" w:hAnsi="宋体" w:eastAsia="宋体" w:cs="宋体"/>
                <w:color w:val="auto"/>
                <w:spacing w:val="0"/>
                <w:sz w:val="20"/>
                <w:szCs w:val="20"/>
              </w:rPr>
              <w:t>/</w:t>
            </w:r>
            <w:r>
              <w:rPr>
                <w:rFonts w:hint="eastAsia" w:ascii="宋体" w:hAnsi="宋体" w:eastAsia="宋体" w:cs="宋体"/>
                <w:color w:val="auto"/>
                <w:spacing w:val="0"/>
                <w:sz w:val="20"/>
                <w:szCs w:val="20"/>
              </w:rPr>
              <w:t>沥青面层压实度检验汇总表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压实度检验报告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压实度检验记录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8</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沥青混合料压实度检验报告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9</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填土含水率检测记录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10</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石灰（水泥）剂量检验报告（钙电击法）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石灰、水泥稳定土中含灰量检测记录（</w:t>
            </w:r>
            <w:r>
              <w:rPr>
                <w:rFonts w:ascii="宋体" w:hAnsi="宋体" w:eastAsia="宋体" w:cs="宋体"/>
                <w:color w:val="auto"/>
                <w:spacing w:val="0"/>
                <w:sz w:val="20"/>
                <w:szCs w:val="20"/>
              </w:rPr>
              <w:t xml:space="preserve">EDTA </w:t>
            </w:r>
            <w:r>
              <w:rPr>
                <w:rFonts w:hint="eastAsia" w:ascii="宋体" w:hAnsi="宋体" w:eastAsia="宋体" w:cs="宋体"/>
                <w:color w:val="auto"/>
                <w:spacing w:val="0"/>
                <w:sz w:val="20"/>
                <w:szCs w:val="20"/>
              </w:rPr>
              <w:t>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ascii="宋体" w:hAnsi="宋体" w:eastAsia="宋体" w:cs="宋体"/>
                <w:color w:val="auto"/>
                <w:spacing w:val="0"/>
                <w:sz w:val="20"/>
                <w:szCs w:val="20"/>
              </w:rPr>
              <w:t>(</w:t>
            </w:r>
            <w:r>
              <w:rPr>
                <w:rFonts w:hint="eastAsia" w:ascii="宋体" w:hAnsi="宋体" w:eastAsia="宋体" w:cs="宋体"/>
                <w:color w:val="auto"/>
                <w:spacing w:val="0"/>
                <w:sz w:val="20"/>
                <w:szCs w:val="20"/>
              </w:rPr>
              <w:t>桥涵）回填土压实度检验汇总表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ascii="宋体" w:hAnsi="宋体" w:eastAsia="宋体" w:cs="宋体"/>
                <w:color w:val="auto"/>
                <w:spacing w:val="0"/>
                <w:sz w:val="20"/>
                <w:szCs w:val="20"/>
              </w:rPr>
              <w:t>(</w:t>
            </w:r>
            <w:r>
              <w:rPr>
                <w:rFonts w:hint="eastAsia" w:ascii="宋体" w:hAnsi="宋体" w:eastAsia="宋体" w:cs="宋体"/>
                <w:color w:val="auto"/>
                <w:spacing w:val="0"/>
                <w:sz w:val="20"/>
                <w:szCs w:val="20"/>
              </w:rPr>
              <w:t>桥涵）回填土压实度检验报告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ascii="宋体" w:hAnsi="宋体" w:eastAsia="宋体" w:cs="宋体"/>
                <w:color w:val="auto"/>
                <w:spacing w:val="0"/>
                <w:sz w:val="20"/>
                <w:szCs w:val="20"/>
              </w:rPr>
              <w:t>(</w:t>
            </w:r>
            <w:r>
              <w:rPr>
                <w:rFonts w:hint="eastAsia" w:ascii="宋体" w:hAnsi="宋体" w:eastAsia="宋体" w:cs="宋体"/>
                <w:color w:val="auto"/>
                <w:spacing w:val="0"/>
                <w:sz w:val="20"/>
                <w:szCs w:val="20"/>
              </w:rPr>
              <w:t>桥涵）回填土压实度检验记录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水泥混凝土强度检验汇总表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水泥混凝土抗压强度统计评定表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水泥混凝土配合比申请单、通知单</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18</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水泥混凝土抗压强度试验报告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19</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水泥混凝土抗折强度统计评定表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20</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水泥混凝土抗折强度检验报告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408" w:hRule="atLeas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水泥混凝土配合比设计试验报告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408" w:hRule="atLeas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道路基层、面层厚度检测报告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408" w:hRule="atLeas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砂浆试块强度检验汇总表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94" w:hRule="atLeas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砂浆抗压强度统计评定表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407" w:hRule="atLeas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砂浆抗压强度检验报告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砂浆配合比申请单、通知单</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砂浆配合比设计试验报告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283" w:hRule="atLeas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28</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水泥混凝土总碱含量、氯离子含量、氯离子扩散系数核算单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29</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桩身完整性检测报告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30</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桩承载力测试报告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31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钢筋焊接连接试验报告汇总表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32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钢筋焊接接头试验报告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33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钢筋机械连接性能检验报告汇总表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34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钢筋机械连接接头检验报告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35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焊缝质量综合评价汇总表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36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焊缝超声波探伤报告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37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焊缝超声波探伤记录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38</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构件射线探伤报告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39</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高强度螺栓摩擦面抗滑移系数检验报告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40</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混凝土钢筋保护层厚度检验报告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41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钢梁涂装前粗糙度评定测试报告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42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钢结构涂层厚度检验报告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43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钢梁焊接工艺评定及焊接工艺</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44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水泥混凝土轴心抗压强度检验报告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45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水泥混凝土静力受压弹性模量检验报告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46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沥青混合料马歇尔试验报告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47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沥青混合料矿料级配及沥青用量检验报告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48</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沥青面层压实度检验汇总评定表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49</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沥青面层压实度报告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50</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沥青面层压实度记录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51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饰面砖粘结强度检验报告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52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预制混凝土构件结构性能检验报告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53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桥梁锚具、夹具静载锚固性试验报告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54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桥梁拉索超张拉检验报告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55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桥梁拉索张拉力振动频率检验报告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56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桥梁静、动载试验报告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57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其他施工试验及检验文件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b/>
                <w:color w:val="auto"/>
                <w:spacing w:val="0"/>
                <w:sz w:val="20"/>
                <w:szCs w:val="20"/>
                <w:lang w:eastAsia="en-US"/>
              </w:rPr>
              <w:t>C7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b/>
                <w:color w:val="auto"/>
                <w:spacing w:val="0"/>
                <w:sz w:val="20"/>
                <w:szCs w:val="20"/>
              </w:rPr>
              <w:t>施工质量验收文件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地基与基础分部（子分部）工程质量验收记录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仿宋"/>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地基与基础工程检验批质量验收记录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墩台分部（子分部）工程质量验收记录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仿宋"/>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墩台工程检验批质量验收记录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盖梁分部（子分部）工程质量验收记录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仿宋"/>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盖梁工程检验批质量验收记录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支座分部（子分部）工程质量验收记录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仿宋"/>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8</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支座工程检验批质量验收记录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9</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索塔分部（子分部）工程质量验收记录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仿宋"/>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10</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索塔工程检验批质量验收记录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锚锭分部（子分部）工程质量验收记录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仿宋"/>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锚锭工程检验批质量验收记录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桥跨承重结构分部（子分部）工程质量验收记录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仿宋"/>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桥跨承重结构工程检验批质量验收记录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顶进箱涵分部（子分部）工程质量验收记录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仿宋"/>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顶进箱涵工程检验批质量验收记录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桥面系分部（子分部）工程质量验收记录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仿宋"/>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18</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桥面系工程检验批质量验收记录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19</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附属结构分部（子分部）工程质量验收记录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仿宋"/>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20</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附属结构工程检验批质量验收记录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21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装修与装饰分部（子分部）工程质量验收记录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仿宋"/>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22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装修与装饰工程检验批质量验收记录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23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引道分部（子分部）工程质量验收记录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仿宋"/>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引道工程检验批质量验收记录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桥梁工程各分部分项工程质量验收记录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仿宋"/>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其他施工质量验收文件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eastAsia="宋体" w:cs="宋体"/>
                <w:color w:val="auto"/>
                <w:spacing w:val="0"/>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b/>
                <w:color w:val="auto"/>
                <w:spacing w:val="0"/>
                <w:sz w:val="20"/>
                <w:szCs w:val="20"/>
                <w:lang w:eastAsia="en-US"/>
              </w:rPr>
              <w:t>C8</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b/>
                <w:color w:val="auto"/>
                <w:spacing w:val="0"/>
                <w:sz w:val="20"/>
                <w:szCs w:val="20"/>
              </w:rPr>
              <w:t>施工验收文件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单位（子单位）工程竣工验收报验表</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tcPr>
          <w:p>
            <w:pPr>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单位（子单位）工程质量竣工验收记录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单位（子单位）工程质量控制资料核查记录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608" w:hRule="atLeas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单位（子单位）工程安全和功能检验资料核查及主要功能抽查记录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单位（子单位）工程外观质量检查记录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施工资料移交书</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lang w:eastAsia="en-US"/>
              </w:rPr>
              <w:t>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其他施工验收文件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9482" w:type="dxa"/>
            <w:gridSpan w:val="8"/>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r>
              <w:rPr>
                <w:rFonts w:hint="eastAsia" w:ascii="宋体" w:hAnsi="宋体" w:cs="宋体"/>
                <w:b/>
                <w:color w:val="auto"/>
                <w:sz w:val="20"/>
                <w:szCs w:val="20"/>
              </w:rPr>
              <w:t>竣工图</w:t>
            </w:r>
            <w:r>
              <w:rPr>
                <w:rFonts w:hint="eastAsia" w:ascii="宋体" w:hAnsi="宋体" w:cs="宋体"/>
                <w:b/>
                <w:color w:val="auto"/>
                <w:sz w:val="20"/>
                <w:szCs w:val="20"/>
                <w:lang w:eastAsia="en-US"/>
              </w:rPr>
              <w:t>（</w:t>
            </w:r>
            <w:r>
              <w:rPr>
                <w:rFonts w:ascii="宋体" w:hAnsi="宋体" w:cs="宋体"/>
                <w:b/>
                <w:color w:val="auto"/>
                <w:sz w:val="20"/>
                <w:szCs w:val="20"/>
                <w:lang w:eastAsia="en-US"/>
              </w:rPr>
              <w:t>D</w:t>
            </w:r>
            <w:r>
              <w:rPr>
                <w:rFonts w:hint="eastAsia" w:ascii="宋体" w:hAnsi="宋体" w:cs="宋体"/>
                <w:b/>
                <w:color w:val="auto"/>
                <w:sz w:val="20"/>
                <w:szCs w:val="20"/>
              </w:rPr>
              <w:t>类）</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桥梁竣工图</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pacing w:val="0"/>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pacing w:val="0"/>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lang w:eastAsia="en-US"/>
              </w:rPr>
              <w:t>▲</w:t>
            </w:r>
          </w:p>
        </w:tc>
      </w:tr>
      <w:tr>
        <w:tblPrEx>
          <w:tblCellMar>
            <w:top w:w="0" w:type="dxa"/>
            <w:left w:w="51" w:type="dxa"/>
            <w:bottom w:w="0" w:type="dxa"/>
            <w:right w:w="51" w:type="dxa"/>
          </w:tblCellMar>
        </w:tblPrEx>
        <w:trPr>
          <w:gridAfter w:val="5"/>
          <w:wAfter w:w="3731" w:type="dxa"/>
          <w:trHeight w:val="374" w:hRule="exact"/>
        </w:trPr>
        <w:tc>
          <w:tcPr>
            <w:tcW w:w="9482" w:type="dxa"/>
            <w:gridSpan w:val="8"/>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color w:val="auto"/>
                <w:sz w:val="20"/>
                <w:szCs w:val="20"/>
              </w:rPr>
            </w:pPr>
            <w:r>
              <w:rPr>
                <w:rFonts w:hint="eastAsia" w:ascii="宋体" w:hAnsi="宋体" w:eastAsia="宋体"/>
                <w:b/>
                <w:color w:val="auto"/>
                <w:sz w:val="20"/>
                <w:szCs w:val="20"/>
              </w:rPr>
              <w:t>工程竣工文件（</w:t>
            </w:r>
            <w:r>
              <w:rPr>
                <w:rFonts w:ascii="宋体" w:hAnsi="宋体" w:eastAsia="宋体"/>
                <w:b/>
                <w:color w:val="auto"/>
                <w:sz w:val="20"/>
                <w:szCs w:val="20"/>
              </w:rPr>
              <w:t>E</w:t>
            </w:r>
            <w:r>
              <w:rPr>
                <w:rFonts w:hint="eastAsia" w:ascii="宋体" w:hAnsi="宋体" w:eastAsia="宋体"/>
                <w:b/>
                <w:color w:val="auto"/>
                <w:sz w:val="20"/>
                <w:szCs w:val="20"/>
              </w:rPr>
              <w:t>类）</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b/>
                <w:color w:val="auto"/>
                <w:sz w:val="20"/>
                <w:szCs w:val="20"/>
              </w:rPr>
            </w:pPr>
            <w:r>
              <w:rPr>
                <w:rStyle w:val="34"/>
                <w:rFonts w:eastAsia="宋体"/>
                <w:b w:val="0"/>
                <w:color w:val="auto"/>
                <w:sz w:val="20"/>
                <w:szCs w:val="20"/>
              </w:rPr>
              <w:t>E</w:t>
            </w:r>
            <w:r>
              <w:rPr>
                <w:rFonts w:ascii="宋体" w:hAnsi="宋体" w:eastAsia="宋体" w:cs="宋体"/>
                <w:b/>
                <w:color w:val="auto"/>
                <w:spacing w:val="0"/>
                <w:sz w:val="20"/>
                <w:szCs w:val="20"/>
                <w:lang w:eastAsia="en-US"/>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b/>
                <w:color w:val="auto"/>
                <w:sz w:val="20"/>
                <w:szCs w:val="20"/>
              </w:rPr>
            </w:pPr>
            <w:r>
              <w:rPr>
                <w:rFonts w:hint="eastAsia" w:ascii="宋体" w:hAnsi="宋体" w:eastAsia="宋体" w:cs="宋体"/>
                <w:b/>
                <w:color w:val="auto"/>
                <w:spacing w:val="0"/>
                <w:sz w:val="20"/>
                <w:szCs w:val="20"/>
              </w:rPr>
              <w:t>竣工验收与备案文件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color w:val="auto"/>
                <w:sz w:val="20"/>
                <w:szCs w:val="20"/>
                <w:lang w:eastAsia="en-US"/>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6"/>
              <w:spacing w:after="0" w:line="260" w:lineRule="exact"/>
              <w:ind w:left="0" w:leftChars="0"/>
              <w:jc w:val="center"/>
              <w:rPr>
                <w:rFonts w:ascii="宋体" w:hAnsi="宋体" w:eastAsia="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6"/>
              <w:spacing w:after="0" w:line="260" w:lineRule="exact"/>
              <w:ind w:left="0" w:leftChars="0"/>
              <w:jc w:val="center"/>
              <w:rPr>
                <w:rFonts w:ascii="宋体" w:hAnsi="宋体" w:eastAsia="宋体"/>
                <w:color w:val="auto"/>
                <w:sz w:val="20"/>
                <w:szCs w:val="20"/>
                <w:lang w:eastAsia="en-US"/>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after="0" w:line="260" w:lineRule="exact"/>
              <w:ind w:left="0" w:leftChars="0"/>
              <w:jc w:val="center"/>
              <w:rPr>
                <w:rFonts w:ascii="宋体" w:hAnsi="宋体" w:eastAsia="宋体"/>
                <w:color w:val="auto"/>
                <w:sz w:val="20"/>
                <w:szCs w:val="20"/>
                <w:lang w:eastAsia="en-US"/>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勘察单位工程评价意见报告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lang w:eastAsia="en-US"/>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设计单位工程评价意见报告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施工单位工程竣工报告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监理单位工程质量评估报告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建设单位工程竣工报告</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6</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工程竣工验收会议纪要</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7</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专家组竣工验收意见</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8</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工程竣工验收证书</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617" w:hRule="atLeas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9</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规划、消防、环保、人防、防雷、档案等部门出具的验收文件或意见</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10</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市政工程质量保修单</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市政基础设施工程竣工验收备案表</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pacing w:val="0"/>
                <w:sz w:val="20"/>
                <w:szCs w:val="20"/>
              </w:rPr>
            </w:pPr>
            <w:r>
              <w:rPr>
                <w:rFonts w:hint="eastAsia" w:ascii="宋体" w:hAnsi="宋体" w:eastAsia="宋体" w:cs="宋体"/>
                <w:color w:val="auto"/>
                <w:spacing w:val="0"/>
                <w:sz w:val="20"/>
                <w:szCs w:val="20"/>
              </w:rPr>
              <w:t>12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pacing w:val="0"/>
                <w:sz w:val="20"/>
                <w:szCs w:val="20"/>
              </w:rPr>
            </w:pPr>
            <w:r>
              <w:rPr>
                <w:rFonts w:hint="eastAsia" w:ascii="宋体" w:hAnsi="宋体" w:eastAsia="宋体" w:cs="宋体"/>
                <w:color w:val="auto"/>
                <w:spacing w:val="0"/>
                <w:sz w:val="20"/>
                <w:szCs w:val="20"/>
              </w:rPr>
              <w:t>单位(子单位）工程竣工档案自检记录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pacing w:val="0"/>
                <w:sz w:val="20"/>
                <w:szCs w:val="20"/>
              </w:rPr>
            </w:pPr>
            <w:r>
              <w:rPr>
                <w:rFonts w:hint="eastAsia" w:ascii="宋体" w:hAnsi="宋体" w:eastAsia="宋体" w:cs="宋体"/>
                <w:color w:val="auto"/>
                <w:spacing w:val="0"/>
                <w:sz w:val="20"/>
                <w:szCs w:val="20"/>
              </w:rPr>
              <w:t>13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pacing w:val="0"/>
                <w:sz w:val="20"/>
                <w:szCs w:val="20"/>
              </w:rPr>
            </w:pPr>
            <w:r>
              <w:rPr>
                <w:rFonts w:hint="eastAsia" w:ascii="宋体" w:hAnsi="宋体" w:eastAsia="宋体" w:cs="宋体"/>
                <w:color w:val="auto"/>
                <w:spacing w:val="0"/>
                <w:sz w:val="20"/>
                <w:szCs w:val="20"/>
              </w:rPr>
              <w:t>建设工程电子（数字)档案检测记录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349"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pacing w:val="0"/>
                <w:sz w:val="20"/>
                <w:szCs w:val="20"/>
              </w:rPr>
            </w:pPr>
            <w:r>
              <w:rPr>
                <w:rFonts w:hint="eastAsia" w:ascii="宋体" w:hAnsi="宋体" w:eastAsia="宋体" w:cs="宋体"/>
                <w:color w:val="auto"/>
                <w:spacing w:val="0"/>
                <w:sz w:val="20"/>
                <w:szCs w:val="20"/>
              </w:rPr>
              <w:t>14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s="宋体"/>
                <w:color w:val="auto"/>
                <w:spacing w:val="0"/>
                <w:sz w:val="20"/>
                <w:szCs w:val="20"/>
              </w:rPr>
            </w:pPr>
            <w:r>
              <w:rPr>
                <w:rFonts w:hint="eastAsia" w:ascii="宋体" w:hAnsi="宋体" w:eastAsia="宋体" w:cs="宋体"/>
                <w:color w:val="auto"/>
                <w:spacing w:val="0"/>
                <w:sz w:val="20"/>
                <w:szCs w:val="20"/>
              </w:rPr>
              <w:t>单位（子单位）工程竣工档案验收记录</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lang w:eastAsia="en-US"/>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w:t>
            </w:r>
            <w:r>
              <w:rPr>
                <w:rFonts w:hint="eastAsia" w:ascii="宋体" w:hAnsi="宋体" w:eastAsia="宋体" w:cs="宋体"/>
                <w:color w:val="auto"/>
                <w:spacing w:val="0"/>
                <w:sz w:val="20"/>
                <w:szCs w:val="20"/>
              </w:rPr>
              <w:t>5</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其他工程竣工验收与备案文件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top"/>
          </w:tcPr>
          <w:p>
            <w:pPr>
              <w:jc w:val="center"/>
              <w:rPr>
                <w:rFonts w:ascii="宋体" w:hAnsi="宋体" w:eastAsia="宋体" w:cs="宋体"/>
                <w:color w:val="auto"/>
                <w:sz w:val="20"/>
                <w:szCs w:val="20"/>
                <w:lang w:val="en-US" w:eastAsia="zh-CN" w:bidi="ar-SA"/>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top"/>
          </w:tcPr>
          <w:p>
            <w:pPr>
              <w:jc w:val="center"/>
              <w:rPr>
                <w:rFonts w:ascii="宋体" w:hAnsi="宋体" w:eastAsia="宋体" w:cs="宋体"/>
                <w:color w:val="auto"/>
                <w:sz w:val="20"/>
                <w:szCs w:val="20"/>
                <w:lang w:val="en-US" w:eastAsia="zh-CN" w:bidi="ar-SA"/>
              </w:rPr>
            </w:pPr>
            <w:r>
              <w:rPr>
                <w:rFonts w:hint="eastAsia" w:ascii="宋体" w:hAnsi="宋体" w:cs="仿宋"/>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b/>
                <w:color w:val="auto"/>
                <w:spacing w:val="0"/>
                <w:sz w:val="20"/>
                <w:szCs w:val="20"/>
                <w:lang w:eastAsia="en-US"/>
              </w:rPr>
              <w:t>E2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b/>
                <w:color w:val="auto"/>
                <w:spacing w:val="0"/>
                <w:sz w:val="20"/>
                <w:szCs w:val="20"/>
              </w:rPr>
              <w:t>竣工决算文件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施工决算文件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pacing w:val="0"/>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pacing w:val="0"/>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监理决算文件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color w:val="auto"/>
                <w:spacing w:val="0"/>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b/>
                <w:color w:val="auto"/>
                <w:spacing w:val="0"/>
                <w:sz w:val="20"/>
                <w:szCs w:val="20"/>
                <w:lang w:eastAsia="en-US"/>
              </w:rPr>
              <w:t>E3</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hint="eastAsia" w:ascii="宋体" w:hAnsi="宋体" w:eastAsia="宋体" w:cs="宋体"/>
                <w:b/>
                <w:color w:val="auto"/>
                <w:spacing w:val="0"/>
                <w:sz w:val="20"/>
                <w:szCs w:val="20"/>
              </w:rPr>
              <w:t>工程声像文件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color w:val="auto"/>
                <w:sz w:val="20"/>
                <w:szCs w:val="20"/>
              </w:rPr>
            </w:pP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1</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开工前原貌、施工阶段、竣工新貌照片</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41"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color w:val="auto"/>
                <w:sz w:val="20"/>
                <w:szCs w:val="20"/>
              </w:rPr>
            </w:pPr>
            <w:r>
              <w:rPr>
                <w:rFonts w:ascii="宋体" w:hAnsi="宋体" w:eastAsia="宋体" w:cs="宋体"/>
                <w:color w:val="auto"/>
                <w:spacing w:val="0"/>
                <w:sz w:val="20"/>
                <w:szCs w:val="20"/>
              </w:rPr>
              <w:t>2</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both"/>
              <w:rPr>
                <w:rFonts w:ascii="宋体" w:hAnsi="宋体" w:eastAsia="宋体" w:cs="宋体"/>
                <w:color w:val="auto"/>
                <w:sz w:val="20"/>
                <w:szCs w:val="20"/>
              </w:rPr>
            </w:pPr>
            <w:r>
              <w:rPr>
                <w:rFonts w:hint="eastAsia" w:ascii="宋体" w:hAnsi="宋体" w:eastAsia="宋体" w:cs="宋体"/>
                <w:color w:val="auto"/>
                <w:spacing w:val="0"/>
                <w:sz w:val="20"/>
                <w:szCs w:val="20"/>
              </w:rPr>
              <w:t>工程建设过程的录音、录像文件（重大工程）</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color w:val="auto"/>
                <w:sz w:val="20"/>
                <w:szCs w:val="20"/>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s="宋体"/>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0" w:type="dxa"/>
            <w:left w:w="51" w:type="dxa"/>
            <w:bottom w:w="0" w:type="dxa"/>
            <w:right w:w="51" w:type="dxa"/>
          </w:tblCellMar>
        </w:tblPrEx>
        <w:trPr>
          <w:gridAfter w:val="5"/>
          <w:wAfter w:w="3731" w:type="dxa"/>
          <w:trHeight w:val="374" w:hRule="exact"/>
        </w:trPr>
        <w:tc>
          <w:tcPr>
            <w:tcW w:w="60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hint="eastAsia" w:ascii="宋体" w:hAnsi="宋体" w:eastAsia="宋体" w:cs="宋体"/>
                <w:b/>
                <w:color w:val="auto"/>
                <w:sz w:val="20"/>
                <w:szCs w:val="20"/>
                <w:lang w:eastAsia="zh-CN"/>
              </w:rPr>
            </w:pPr>
            <w:r>
              <w:rPr>
                <w:rFonts w:ascii="宋体" w:hAnsi="宋体" w:eastAsia="宋体" w:cs="宋体"/>
                <w:b/>
                <w:color w:val="auto"/>
                <w:spacing w:val="0"/>
                <w:sz w:val="20"/>
                <w:szCs w:val="20"/>
                <w:lang w:eastAsia="en-US"/>
              </w:rPr>
              <w:t>E</w:t>
            </w:r>
            <w:r>
              <w:rPr>
                <w:rFonts w:hint="eastAsia" w:ascii="宋体" w:hAnsi="宋体" w:eastAsia="宋体" w:cs="宋体"/>
                <w:b/>
                <w:color w:val="auto"/>
                <w:spacing w:val="0"/>
                <w:sz w:val="20"/>
                <w:szCs w:val="20"/>
                <w:lang w:val="en-US" w:eastAsia="zh-CN"/>
              </w:rPr>
              <w:t>4</w:t>
            </w:r>
          </w:p>
        </w:tc>
        <w:tc>
          <w:tcPr>
            <w:tcW w:w="522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宋体"/>
                <w:b/>
                <w:color w:val="auto"/>
                <w:sz w:val="20"/>
                <w:szCs w:val="20"/>
              </w:rPr>
            </w:pPr>
            <w:r>
              <w:rPr>
                <w:rFonts w:hint="eastAsia" w:ascii="宋体" w:hAnsi="宋体" w:eastAsia="宋体" w:cs="宋体"/>
                <w:b/>
                <w:color w:val="auto"/>
                <w:spacing w:val="0"/>
                <w:sz w:val="20"/>
                <w:szCs w:val="20"/>
              </w:rPr>
              <w:t>其他工程文件</w:t>
            </w: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s="宋体"/>
                <w:b/>
                <w:color w:val="auto"/>
                <w:sz w:val="20"/>
                <w:szCs w:val="20"/>
              </w:rPr>
            </w:pP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s="宋体"/>
                <w:b/>
                <w:color w:val="auto"/>
                <w:sz w:val="20"/>
                <w:szCs w:val="20"/>
              </w:rPr>
            </w:pPr>
          </w:p>
        </w:tc>
      </w:tr>
    </w:tbl>
    <w:p>
      <w:pPr>
        <w:rPr>
          <w:rFonts w:ascii="黑体" w:hAnsi="黑体" w:eastAsia="黑体" w:cs="黑体"/>
          <w:color w:val="auto"/>
        </w:rPr>
      </w:pPr>
      <w:r>
        <w:rPr>
          <w:rFonts w:hint="eastAsia" w:ascii="仿宋" w:hAnsi="仿宋" w:eastAsia="仿宋" w:cs="仿宋"/>
          <w:b/>
          <w:bCs/>
          <w:color w:val="auto"/>
        </w:rPr>
        <w:tab/>
      </w:r>
      <w:r>
        <w:rPr>
          <w:rFonts w:hint="eastAsia" w:ascii="宋体" w:hAnsi="宋体" w:cs="宋体"/>
          <w:color w:val="auto"/>
          <w:sz w:val="18"/>
          <w:szCs w:val="18"/>
        </w:rPr>
        <w:t>注：1、表中符号“△”表示自查，“▲”表示核查，“☆”表示抽查。</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仿宋" w:hAnsi="仿宋" w:eastAsia="仿宋" w:cs="仿宋"/>
          <w:color w:val="auto"/>
          <w:w w:val="90"/>
          <w:sz w:val="28"/>
          <w:szCs w:val="28"/>
        </w:rPr>
      </w:pPr>
      <w:r>
        <w:rPr>
          <w:rFonts w:hint="eastAsia" w:ascii="仿宋" w:hAnsi="仿宋" w:eastAsia="仿宋" w:cs="仿宋"/>
          <w:b/>
          <w:bCs/>
          <w:color w:val="auto"/>
          <w:sz w:val="28"/>
          <w:szCs w:val="28"/>
        </w:rPr>
        <w:t>B.0.3</w:t>
      </w:r>
      <w:r>
        <w:rPr>
          <w:rFonts w:hint="eastAsia" w:ascii="仿宋" w:hAnsi="仿宋" w:eastAsia="仿宋" w:cs="仿宋"/>
          <w:b/>
          <w:bCs/>
          <w:color w:val="auto"/>
          <w:sz w:val="28"/>
          <w:szCs w:val="28"/>
          <w:lang w:val="en-US" w:eastAsia="zh-CN"/>
        </w:rPr>
        <w:t xml:space="preserve"> </w:t>
      </w:r>
      <w:r>
        <w:rPr>
          <w:rFonts w:hint="eastAsia" w:ascii="仿宋" w:hAnsi="仿宋" w:eastAsia="仿宋" w:cs="仿宋"/>
          <w:color w:val="auto"/>
          <w:w w:val="90"/>
          <w:sz w:val="28"/>
          <w:szCs w:val="28"/>
        </w:rPr>
        <w:t>地下管线工程文件验收核查范围与责任划分应符合表B.0.3</w:t>
      </w:r>
    </w:p>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288" w:lineRule="auto"/>
        <w:jc w:val="center"/>
        <w:textAlignment w:val="auto"/>
        <w:rPr>
          <w:color w:val="auto"/>
        </w:rPr>
      </w:pPr>
      <w:r>
        <w:rPr>
          <w:rFonts w:hint="eastAsia" w:ascii="仿宋" w:hAnsi="仿宋" w:eastAsia="仿宋" w:cs="仿宋"/>
          <w:b/>
          <w:bCs/>
          <w:color w:val="auto"/>
          <w:kern w:val="0"/>
          <w:sz w:val="24"/>
          <w:szCs w:val="24"/>
        </w:rPr>
        <w:t>表B.0.3地下管线工程文件验收核查范围与责任划分</w:t>
      </w:r>
    </w:p>
    <w:tbl>
      <w:tblPr>
        <w:tblStyle w:val="15"/>
        <w:tblpPr w:leftFromText="180" w:rightFromText="180" w:vertAnchor="text" w:horzAnchor="margin" w:tblpXSpec="center" w:tblpY="431"/>
        <w:tblOverlap w:val="never"/>
        <w:tblW w:w="9602" w:type="dxa"/>
        <w:jc w:val="center"/>
        <w:tblLayout w:type="fixed"/>
        <w:tblCellMar>
          <w:top w:w="51" w:type="dxa"/>
          <w:left w:w="51" w:type="dxa"/>
          <w:bottom w:w="51" w:type="dxa"/>
          <w:right w:w="51" w:type="dxa"/>
        </w:tblCellMar>
      </w:tblPr>
      <w:tblGrid>
        <w:gridCol w:w="479"/>
        <w:gridCol w:w="54"/>
        <w:gridCol w:w="5265"/>
        <w:gridCol w:w="634"/>
        <w:gridCol w:w="634"/>
        <w:gridCol w:w="634"/>
        <w:gridCol w:w="634"/>
        <w:gridCol w:w="634"/>
        <w:gridCol w:w="634"/>
      </w:tblGrid>
      <w:tr>
        <w:tblPrEx>
          <w:tblCellMar>
            <w:top w:w="51" w:type="dxa"/>
            <w:left w:w="51" w:type="dxa"/>
            <w:bottom w:w="51" w:type="dxa"/>
            <w:right w:w="51" w:type="dxa"/>
          </w:tblCellMar>
        </w:tblPrEx>
        <w:trPr>
          <w:trHeight w:val="494" w:hRule="atLeast"/>
          <w:jc w:val="center"/>
        </w:trPr>
        <w:tc>
          <w:tcPr>
            <w:tcW w:w="479" w:type="dxa"/>
            <w:vMerge w:val="restart"/>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0"/>
                <w:rFonts w:hint="eastAsia" w:ascii="宋体" w:hAnsi="宋体" w:eastAsia="宋体"/>
                <w:color w:val="auto"/>
                <w:lang w:val="zh-CN"/>
              </w:rPr>
              <w:t>类</w:t>
            </w:r>
          </w:p>
          <w:p>
            <w:pPr>
              <w:pStyle w:val="29"/>
              <w:spacing w:line="240" w:lineRule="auto"/>
              <w:jc w:val="center"/>
              <w:rPr>
                <w:rFonts w:ascii="宋体" w:hAnsi="宋体" w:eastAsia="宋体"/>
                <w:color w:val="auto"/>
                <w:sz w:val="20"/>
                <w:szCs w:val="20"/>
              </w:rPr>
            </w:pPr>
            <w:r>
              <w:rPr>
                <w:rStyle w:val="30"/>
                <w:rFonts w:hint="eastAsia" w:ascii="宋体" w:hAnsi="宋体" w:eastAsia="宋体"/>
                <w:color w:val="auto"/>
                <w:lang w:val="zh-CN"/>
              </w:rPr>
              <w:t>别</w:t>
            </w:r>
          </w:p>
        </w:tc>
        <w:tc>
          <w:tcPr>
            <w:tcW w:w="5319" w:type="dxa"/>
            <w:gridSpan w:val="2"/>
            <w:vMerge w:val="restart"/>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Fonts w:hint="eastAsia" w:ascii="宋体" w:hAnsi="宋体" w:eastAsia="宋体"/>
                <w:b/>
                <w:bCs/>
                <w:color w:val="auto"/>
                <w:sz w:val="20"/>
                <w:szCs w:val="20"/>
              </w:rPr>
              <w:t>工程文件验收文件</w:t>
            </w:r>
          </w:p>
        </w:tc>
        <w:tc>
          <w:tcPr>
            <w:tcW w:w="3804" w:type="dxa"/>
            <w:gridSpan w:val="6"/>
            <w:tcBorders>
              <w:top w:val="single" w:color="auto" w:sz="4" w:space="0"/>
              <w:left w:val="single" w:color="auto" w:sz="4" w:space="0"/>
              <w:bottom w:val="nil"/>
              <w:right w:val="single" w:color="auto" w:sz="4" w:space="0"/>
            </w:tcBorders>
            <w:shd w:val="clear" w:color="auto" w:fill="FFFFFF"/>
          </w:tcPr>
          <w:p>
            <w:pPr>
              <w:pStyle w:val="29"/>
              <w:jc w:val="center"/>
              <w:rPr>
                <w:rFonts w:ascii="宋体" w:hAnsi="宋体" w:eastAsia="宋体"/>
                <w:color w:val="auto"/>
                <w:sz w:val="20"/>
                <w:szCs w:val="20"/>
              </w:rPr>
            </w:pPr>
            <w:r>
              <w:rPr>
                <w:rStyle w:val="30"/>
                <w:rFonts w:hint="eastAsia" w:ascii="宋体" w:hAnsi="宋体" w:eastAsia="宋体"/>
                <w:color w:val="auto"/>
                <w:lang w:val="zh-CN"/>
              </w:rPr>
              <w:t>责任单位</w:t>
            </w:r>
          </w:p>
        </w:tc>
      </w:tr>
      <w:tr>
        <w:tblPrEx>
          <w:tblCellMar>
            <w:top w:w="51" w:type="dxa"/>
            <w:left w:w="51" w:type="dxa"/>
            <w:bottom w:w="51" w:type="dxa"/>
            <w:right w:w="51" w:type="dxa"/>
          </w:tblCellMar>
        </w:tblPrEx>
        <w:trPr>
          <w:trHeight w:val="822" w:hRule="atLeast"/>
          <w:jc w:val="center"/>
        </w:trPr>
        <w:tc>
          <w:tcPr>
            <w:tcW w:w="479" w:type="dxa"/>
            <w:vMerge w:val="continue"/>
            <w:tcBorders>
              <w:top w:val="nil"/>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p>
        </w:tc>
        <w:tc>
          <w:tcPr>
            <w:tcW w:w="5319" w:type="dxa"/>
            <w:gridSpan w:val="2"/>
            <w:vMerge w:val="continue"/>
            <w:tcBorders>
              <w:top w:val="nil"/>
              <w:left w:val="single" w:color="auto" w:sz="4" w:space="0"/>
              <w:bottom w:val="nil"/>
              <w:right w:val="nil"/>
            </w:tcBorders>
            <w:shd w:val="clear" w:color="auto" w:fill="FFFFFF"/>
            <w:vAlign w:val="center"/>
          </w:tcPr>
          <w:p>
            <w:pPr>
              <w:pStyle w:val="29"/>
              <w:spacing w:line="240" w:lineRule="auto"/>
              <w:jc w:val="left"/>
              <w:rPr>
                <w:rFonts w:ascii="宋体" w:hAnsi="宋体" w:eastAsia="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建设</w:t>
            </w:r>
          </w:p>
          <w:p>
            <w:pPr>
              <w:pStyle w:val="22"/>
              <w:framePr w:wrap="auto" w:vAnchor="margin" w:hAnchor="text" w:yAlign="inline"/>
              <w:jc w:val="center"/>
              <w:rPr>
                <w:rFonts w:ascii="宋体" w:hAnsi="宋体" w:eastAsia="宋体"/>
                <w:color w:val="auto"/>
                <w:sz w:val="20"/>
                <w:szCs w:val="20"/>
              </w:rPr>
            </w:pPr>
            <w:r>
              <w:rPr>
                <w:rFonts w:hint="eastAsia" w:ascii="宋体" w:hAnsi="宋体" w:eastAsia="宋体" w:cs="宋体"/>
                <w:b/>
                <w:bCs/>
                <w:color w:val="auto"/>
                <w:kern w:val="0"/>
                <w:sz w:val="20"/>
                <w:szCs w:val="20"/>
              </w:rPr>
              <w:t>单位</w:t>
            </w:r>
          </w:p>
        </w:tc>
        <w:tc>
          <w:tcPr>
            <w:tcW w:w="634" w:type="dxa"/>
            <w:tcBorders>
              <w:top w:val="single" w:color="auto" w:sz="4" w:space="0"/>
              <w:left w:val="single" w:color="auto" w:sz="4" w:space="0"/>
              <w:bottom w:val="nil"/>
              <w:right w:val="single" w:color="auto" w:sz="4" w:space="0"/>
            </w:tcBorders>
            <w:shd w:val="clear" w:color="auto" w:fill="FFFFFF"/>
            <w:vAlign w:val="center"/>
          </w:tcPr>
          <w:p>
            <w:pPr>
              <w:pStyle w:val="22"/>
              <w:framePr w:wrap="auto" w:vAnchor="margin" w:hAnchor="text" w:yAlign="inline"/>
              <w:jc w:val="center"/>
              <w:rPr>
                <w:rStyle w:val="30"/>
                <w:rFonts w:ascii="宋体" w:hAnsi="宋体" w:eastAsia="宋体"/>
                <w:color w:val="auto"/>
                <w:lang w:val="zh-CN"/>
              </w:rPr>
            </w:pPr>
            <w:r>
              <w:rPr>
                <w:rFonts w:hint="eastAsia" w:ascii="宋体" w:hAnsi="宋体" w:eastAsia="宋体" w:cs="宋体"/>
                <w:b/>
                <w:bCs/>
                <w:color w:val="auto"/>
                <w:kern w:val="0"/>
                <w:sz w:val="20"/>
                <w:szCs w:val="20"/>
              </w:rPr>
              <w:t>勘察单位</w:t>
            </w:r>
          </w:p>
        </w:tc>
        <w:tc>
          <w:tcPr>
            <w:tcW w:w="634" w:type="dxa"/>
            <w:tcBorders>
              <w:top w:val="single" w:color="auto" w:sz="4" w:space="0"/>
              <w:left w:val="single" w:color="auto" w:sz="4" w:space="0"/>
              <w:bottom w:val="nil"/>
              <w:right w:val="single" w:color="auto" w:sz="4" w:space="0"/>
            </w:tcBorders>
            <w:shd w:val="clear" w:color="auto" w:fill="FFFFFF"/>
            <w:vAlign w:val="center"/>
          </w:tcPr>
          <w:p>
            <w:pPr>
              <w:pStyle w:val="22"/>
              <w:framePr w:wrap="auto" w:vAnchor="margin" w:hAnchor="text" w:yAlign="inline"/>
              <w:jc w:val="center"/>
              <w:rPr>
                <w:rStyle w:val="30"/>
                <w:rFonts w:ascii="宋体" w:hAnsi="宋体" w:eastAsia="宋体"/>
                <w:color w:val="auto"/>
                <w:lang w:val="zh-CN"/>
              </w:rPr>
            </w:pPr>
            <w:r>
              <w:rPr>
                <w:rFonts w:hint="eastAsia" w:ascii="宋体" w:hAnsi="宋体" w:eastAsia="宋体" w:cs="宋体"/>
                <w:b/>
                <w:bCs/>
                <w:color w:val="auto"/>
                <w:kern w:val="0"/>
                <w:sz w:val="20"/>
                <w:szCs w:val="20"/>
              </w:rPr>
              <w:t>设计单位</w:t>
            </w:r>
          </w:p>
        </w:tc>
        <w:tc>
          <w:tcPr>
            <w:tcW w:w="634" w:type="dxa"/>
            <w:tcBorders>
              <w:top w:val="single" w:color="auto" w:sz="4" w:space="0"/>
              <w:left w:val="single" w:color="auto" w:sz="4" w:space="0"/>
              <w:bottom w:val="nil"/>
              <w:right w:val="nil"/>
            </w:tcBorders>
            <w:shd w:val="clear" w:color="auto" w:fill="FFFFFF"/>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施工</w:t>
            </w:r>
          </w:p>
          <w:p>
            <w:pPr>
              <w:pStyle w:val="22"/>
              <w:framePr w:wrap="auto" w:vAnchor="margin" w:hAnchor="text" w:yAlign="inline"/>
              <w:jc w:val="center"/>
              <w:rPr>
                <w:rFonts w:ascii="宋体" w:hAnsi="宋体" w:eastAsia="宋体"/>
                <w:color w:val="auto"/>
                <w:sz w:val="20"/>
                <w:szCs w:val="20"/>
              </w:rPr>
            </w:pPr>
            <w:r>
              <w:rPr>
                <w:rFonts w:hint="eastAsia" w:ascii="宋体" w:hAnsi="宋体" w:eastAsia="宋体" w:cs="宋体"/>
                <w:b/>
                <w:bCs/>
                <w:color w:val="auto"/>
                <w:kern w:val="0"/>
                <w:sz w:val="20"/>
                <w:szCs w:val="20"/>
              </w:rPr>
              <w:t>单位</w:t>
            </w:r>
          </w:p>
        </w:tc>
        <w:tc>
          <w:tcPr>
            <w:tcW w:w="634" w:type="dxa"/>
            <w:tcBorders>
              <w:top w:val="single" w:color="auto" w:sz="4" w:space="0"/>
              <w:left w:val="single" w:color="auto" w:sz="4" w:space="0"/>
              <w:bottom w:val="nil"/>
              <w:right w:val="nil"/>
            </w:tcBorders>
            <w:shd w:val="clear" w:color="auto" w:fill="FFFFFF"/>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监理</w:t>
            </w:r>
          </w:p>
          <w:p>
            <w:pPr>
              <w:pStyle w:val="22"/>
              <w:framePr w:wrap="auto" w:vAnchor="margin" w:hAnchor="text" w:yAlign="inline"/>
              <w:jc w:val="center"/>
              <w:rPr>
                <w:rFonts w:ascii="宋体" w:hAnsi="宋体" w:eastAsia="宋体"/>
                <w:color w:val="auto"/>
                <w:sz w:val="20"/>
                <w:szCs w:val="20"/>
              </w:rPr>
            </w:pPr>
            <w:r>
              <w:rPr>
                <w:rFonts w:hint="eastAsia" w:ascii="宋体" w:hAnsi="宋体" w:eastAsia="宋体" w:cs="宋体"/>
                <w:b/>
                <w:bCs/>
                <w:color w:val="auto"/>
                <w:kern w:val="0"/>
                <w:sz w:val="20"/>
                <w:szCs w:val="20"/>
              </w:rPr>
              <w:t>单位</w:t>
            </w:r>
          </w:p>
        </w:tc>
        <w:tc>
          <w:tcPr>
            <w:tcW w:w="634" w:type="dxa"/>
            <w:tcBorders>
              <w:top w:val="single" w:color="auto" w:sz="4" w:space="0"/>
              <w:left w:val="single" w:color="auto" w:sz="4" w:space="0"/>
              <w:bottom w:val="nil"/>
              <w:right w:val="single" w:color="auto" w:sz="4" w:space="0"/>
            </w:tcBorders>
            <w:shd w:val="clear" w:color="auto" w:fill="FFFFFF"/>
            <w:vAlign w:val="center"/>
          </w:tcPr>
          <w:p>
            <w:pPr>
              <w:pStyle w:val="22"/>
              <w:framePr w:wrap="auto" w:vAnchor="margin" w:hAnchor="text" w:yAlign="inline"/>
              <w:jc w:val="center"/>
              <w:rPr>
                <w:rFonts w:ascii="宋体" w:hAnsi="宋体" w:eastAsia="宋体"/>
                <w:color w:val="auto"/>
                <w:sz w:val="20"/>
                <w:szCs w:val="20"/>
              </w:rPr>
            </w:pPr>
            <w:r>
              <w:rPr>
                <w:rFonts w:hint="eastAsia" w:ascii="宋体" w:hAnsi="宋体" w:eastAsia="宋体" w:cs="宋体"/>
                <w:b/>
                <w:bCs/>
                <w:color w:val="auto"/>
                <w:kern w:val="0"/>
                <w:sz w:val="20"/>
                <w:szCs w:val="20"/>
              </w:rPr>
              <w:t>城建档案管理机构</w:t>
            </w:r>
          </w:p>
        </w:tc>
      </w:tr>
      <w:tr>
        <w:tblPrEx>
          <w:tblCellMar>
            <w:top w:w="51" w:type="dxa"/>
            <w:left w:w="51" w:type="dxa"/>
            <w:bottom w:w="51" w:type="dxa"/>
            <w:right w:w="51" w:type="dxa"/>
          </w:tblCellMar>
        </w:tblPrEx>
        <w:trPr>
          <w:trHeight w:val="544" w:hRule="exact"/>
          <w:jc w:val="center"/>
        </w:trPr>
        <w:tc>
          <w:tcPr>
            <w:tcW w:w="9602" w:type="dxa"/>
            <w:gridSpan w:val="9"/>
            <w:tcBorders>
              <w:top w:val="single" w:color="auto" w:sz="4" w:space="0"/>
              <w:left w:val="single" w:color="auto" w:sz="4" w:space="0"/>
              <w:bottom w:val="nil"/>
              <w:right w:val="single" w:color="auto" w:sz="4" w:space="0"/>
            </w:tcBorders>
            <w:shd w:val="clear" w:color="auto" w:fill="FFFFFF"/>
            <w:vAlign w:val="center"/>
          </w:tcPr>
          <w:p>
            <w:pPr>
              <w:pStyle w:val="29"/>
              <w:spacing w:line="240" w:lineRule="auto"/>
              <w:jc w:val="center"/>
              <w:rPr>
                <w:rFonts w:ascii="宋体" w:hAnsi="宋体" w:eastAsia="宋体"/>
                <w:color w:val="auto"/>
                <w:sz w:val="20"/>
                <w:szCs w:val="20"/>
              </w:rPr>
            </w:pPr>
            <w:r>
              <w:rPr>
                <w:rStyle w:val="30"/>
                <w:rFonts w:hint="eastAsia" w:ascii="宋体" w:hAnsi="宋体" w:eastAsia="宋体"/>
                <w:color w:val="auto"/>
                <w:lang w:val="zh-CN"/>
              </w:rPr>
              <w:t>工程准备阶段文件</w:t>
            </w:r>
            <w:r>
              <w:rPr>
                <w:rStyle w:val="30"/>
                <w:rFonts w:ascii="宋体" w:hAnsi="宋体" w:eastAsia="宋体"/>
                <w:color w:val="auto"/>
              </w:rPr>
              <w:t>(</w:t>
            </w:r>
            <w:r>
              <w:rPr>
                <w:rStyle w:val="38"/>
                <w:rFonts w:eastAsia="宋体"/>
                <w:color w:val="auto"/>
                <w:sz w:val="20"/>
                <w:szCs w:val="20"/>
                <w:lang w:eastAsia="zh-CN"/>
              </w:rPr>
              <w:t>A</w:t>
            </w:r>
            <w:r>
              <w:rPr>
                <w:rStyle w:val="30"/>
                <w:rFonts w:hint="eastAsia" w:ascii="宋体" w:hAnsi="宋体" w:eastAsia="宋体"/>
                <w:color w:val="auto"/>
                <w:lang w:val="zh-CN"/>
              </w:rPr>
              <w:t>类）</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8"/>
                <w:rFonts w:eastAsia="宋体"/>
                <w:color w:val="auto"/>
                <w:sz w:val="20"/>
                <w:szCs w:val="20"/>
                <w:lang w:eastAsia="zh-CN"/>
              </w:rPr>
              <w:t>A</w:t>
            </w:r>
            <w:r>
              <w:rPr>
                <w:rStyle w:val="30"/>
                <w:rFonts w:ascii="宋体" w:hAnsi="宋体" w:eastAsia="宋体"/>
                <w:color w:val="auto"/>
              </w:rPr>
              <w:t>1</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0"/>
                <w:rFonts w:hint="eastAsia" w:ascii="宋体" w:hAnsi="宋体" w:eastAsia="宋体"/>
                <w:color w:val="auto"/>
                <w:lang w:val="zh-CN"/>
              </w:rPr>
              <w:t>立项文件</w:t>
            </w: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ascii="宋体" w:hAnsi="宋体" w:eastAsia="宋体"/>
                <w:color w:val="auto"/>
                <w:sz w:val="20"/>
                <w:szCs w:val="20"/>
                <w:lang w:val="zh-CN"/>
              </w:rPr>
              <w:t>1</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项目建议书批复文件及项目建议书</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r>
              <w:rPr>
                <w:rFonts w:hint="eastAsia" w:ascii="宋体" w:hAnsi="宋体" w:cs="宋体"/>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9"/>
                <w:rFonts w:hAnsi="宋体"/>
                <w:i w:val="0"/>
                <w:color w:val="auto"/>
                <w:lang w:val="zh-CN"/>
              </w:rPr>
              <w:t>2</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可行性研究报告批复文件及可行性研究报告</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r>
              <w:rPr>
                <w:rFonts w:hint="eastAsia" w:ascii="宋体" w:hAnsi="宋体" w:cs="宋体"/>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ascii="宋体" w:hAnsi="宋体" w:eastAsia="宋体"/>
                <w:color w:val="auto"/>
                <w:sz w:val="20"/>
                <w:szCs w:val="20"/>
                <w:lang w:val="zh-CN"/>
              </w:rPr>
              <w:t>3</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专家论证意见、项目评估文件</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r>
              <w:rPr>
                <w:rFonts w:hint="eastAsia" w:ascii="宋体" w:hAnsi="宋体" w:cs="宋体"/>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ascii="宋体" w:hAnsi="宋体" w:eastAsia="宋体"/>
                <w:color w:val="auto"/>
                <w:sz w:val="20"/>
                <w:szCs w:val="20"/>
                <w:lang w:val="zh-CN"/>
              </w:rPr>
              <w:t>4</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有关立项的会议纪要、领导批示</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r>
              <w:rPr>
                <w:rFonts w:hint="eastAsia" w:ascii="宋体" w:hAnsi="宋体" w:cs="宋体"/>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8"/>
                <w:rFonts w:eastAsia="宋体"/>
                <w:color w:val="auto"/>
                <w:sz w:val="20"/>
                <w:szCs w:val="20"/>
              </w:rPr>
              <w:t>A</w:t>
            </w:r>
            <w:r>
              <w:rPr>
                <w:rStyle w:val="30"/>
                <w:rFonts w:ascii="宋体" w:hAnsi="宋体" w:eastAsia="宋体"/>
                <w:color w:val="auto"/>
                <w:lang w:eastAsia="en-US"/>
              </w:rPr>
              <w:t>2</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0"/>
                <w:rFonts w:hint="eastAsia" w:ascii="宋体" w:hAnsi="宋体" w:eastAsia="宋体"/>
                <w:color w:val="auto"/>
                <w:lang w:val="zh-CN"/>
              </w:rPr>
              <w:t>建设用地、拆迁文件</w:t>
            </w: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r>
              <w:rPr>
                <w:rFonts w:hint="eastAsia" w:ascii="宋体" w:hAnsi="宋体" w:cs="宋体"/>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1902" w:type="dxa"/>
            <w:gridSpan w:val="3"/>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ascii="宋体" w:hAnsi="宋体" w:eastAsia="宋体"/>
                <w:color w:val="auto"/>
                <w:sz w:val="20"/>
                <w:szCs w:val="20"/>
                <w:lang w:val="zh-CN"/>
              </w:rPr>
              <w:t>1</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选址申请及选址规划意见通知书</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r>
              <w:rPr>
                <w:rFonts w:hint="eastAsia" w:ascii="宋体" w:hAnsi="宋体" w:cs="宋体"/>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9"/>
                <w:rFonts w:hAnsi="宋体"/>
                <w:i w:val="0"/>
                <w:color w:val="auto"/>
                <w:lang w:val="zh-CN"/>
              </w:rPr>
              <w:t>2</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建设用地批准书</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r>
              <w:rPr>
                <w:rFonts w:hint="eastAsia" w:ascii="宋体" w:hAnsi="宋体" w:cs="宋体"/>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ascii="宋体" w:hAnsi="宋体" w:eastAsia="宋体"/>
                <w:color w:val="auto"/>
                <w:sz w:val="20"/>
                <w:szCs w:val="20"/>
                <w:lang w:val="zh-CN"/>
              </w:rPr>
              <w:t>3</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拆迁安置意见、协议、方案等</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r>
              <w:rPr>
                <w:rFonts w:hint="eastAsia" w:ascii="宋体" w:hAnsi="宋体" w:cs="宋体"/>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vAlign w:val="center"/>
          </w:tcPr>
          <w:p>
            <w:pPr>
              <w:pStyle w:val="29"/>
              <w:spacing w:line="240" w:lineRule="auto"/>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ascii="宋体" w:hAnsi="宋体" w:eastAsia="宋体"/>
                <w:color w:val="auto"/>
                <w:sz w:val="20"/>
                <w:szCs w:val="20"/>
                <w:lang w:val="zh-CN"/>
              </w:rPr>
              <w:t>4</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建设用地规划许可证及其附件</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r>
              <w:rPr>
                <w:rFonts w:hint="eastAsia" w:ascii="宋体" w:hAnsi="宋体" w:cs="宋体"/>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ascii="宋体" w:hAnsi="宋体" w:eastAsia="宋体"/>
                <w:color w:val="auto"/>
                <w:sz w:val="20"/>
                <w:szCs w:val="20"/>
                <w:lang w:val="zh-CN"/>
              </w:rPr>
              <w:t>5</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土地使用证明文件及其附件</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r>
              <w:rPr>
                <w:rFonts w:hint="eastAsia" w:ascii="宋体" w:hAnsi="宋体" w:cs="宋体"/>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ascii="宋体" w:hAnsi="宋体" w:eastAsia="宋体"/>
                <w:color w:val="auto"/>
                <w:sz w:val="20"/>
                <w:szCs w:val="20"/>
                <w:lang w:val="zh-CN"/>
              </w:rPr>
              <w:t>6</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建设用地钉桩通知单</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r>
              <w:rPr>
                <w:rFonts w:hint="eastAsia" w:ascii="宋体" w:hAnsi="宋体" w:cs="宋体"/>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8"/>
                <w:rFonts w:eastAsia="宋体"/>
                <w:color w:val="auto"/>
                <w:sz w:val="20"/>
                <w:szCs w:val="20"/>
              </w:rPr>
              <w:t>A</w:t>
            </w:r>
            <w:r>
              <w:rPr>
                <w:rStyle w:val="30"/>
                <w:rFonts w:ascii="宋体" w:hAnsi="宋体" w:eastAsia="宋体"/>
                <w:color w:val="auto"/>
                <w:lang w:eastAsia="en-US"/>
              </w:rPr>
              <w:t>3</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0"/>
                <w:rFonts w:hint="eastAsia" w:ascii="宋体" w:hAnsi="宋体" w:eastAsia="宋体"/>
                <w:color w:val="auto"/>
                <w:lang w:val="zh-CN"/>
              </w:rPr>
              <w:t>勘察、设计文件</w:t>
            </w: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1902" w:type="dxa"/>
            <w:gridSpan w:val="3"/>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ascii="宋体" w:hAnsi="宋体" w:eastAsia="宋体"/>
                <w:color w:val="auto"/>
                <w:sz w:val="20"/>
                <w:szCs w:val="20"/>
                <w:lang w:val="zh-CN"/>
              </w:rPr>
              <w:t>1</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工程地质勘察报告</w:t>
            </w:r>
          </w:p>
        </w:tc>
        <w:tc>
          <w:tcPr>
            <w:tcW w:w="634" w:type="dxa"/>
            <w:tcBorders>
              <w:top w:val="single" w:color="auto" w:sz="4" w:space="0"/>
              <w:left w:val="single" w:color="auto" w:sz="4" w:space="0"/>
              <w:bottom w:val="nil"/>
              <w:right w:val="nil"/>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9"/>
                <w:rFonts w:hAnsi="宋体"/>
                <w:i w:val="0"/>
                <w:color w:val="auto"/>
                <w:lang w:val="zh-CN"/>
              </w:rPr>
              <w:t>2</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水文地质勘察报告</w:t>
            </w:r>
          </w:p>
        </w:tc>
        <w:tc>
          <w:tcPr>
            <w:tcW w:w="634" w:type="dxa"/>
            <w:tcBorders>
              <w:top w:val="single" w:color="auto" w:sz="4" w:space="0"/>
              <w:left w:val="single" w:color="auto" w:sz="4" w:space="0"/>
              <w:bottom w:val="nil"/>
              <w:right w:val="nil"/>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ascii="宋体" w:hAnsi="宋体" w:eastAsia="宋体"/>
                <w:color w:val="auto"/>
                <w:sz w:val="20"/>
                <w:szCs w:val="20"/>
                <w:lang w:val="zh-CN"/>
              </w:rPr>
              <w:t>3</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初步设计文件（说明书）</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ascii="宋体" w:hAnsi="宋体" w:eastAsia="宋体"/>
                <w:color w:val="auto"/>
                <w:sz w:val="20"/>
                <w:szCs w:val="20"/>
                <w:lang w:val="zh-CN"/>
              </w:rPr>
              <w:t>4</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设计方案审查意见</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655"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ascii="宋体" w:hAnsi="宋体" w:eastAsia="宋体"/>
                <w:color w:val="auto"/>
                <w:sz w:val="20"/>
                <w:szCs w:val="20"/>
                <w:lang w:val="zh-CN"/>
              </w:rPr>
              <w:t>5</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人防、环保、消防等有关主管部门（对设计方案）审查意见</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ascii="宋体" w:hAnsi="宋体" w:eastAsia="宋体"/>
                <w:color w:val="auto"/>
                <w:sz w:val="20"/>
                <w:szCs w:val="20"/>
                <w:lang w:val="zh-CN"/>
              </w:rPr>
              <w:t>6</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设计计算书</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ascii="宋体" w:hAnsi="宋体" w:eastAsia="宋体"/>
                <w:color w:val="auto"/>
                <w:sz w:val="20"/>
                <w:szCs w:val="20"/>
                <w:lang w:val="zh-CN"/>
              </w:rPr>
              <w:t>7</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施工图设计文件审查意见</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auto"/>
                <w:sz w:val="20"/>
                <w:szCs w:val="20"/>
              </w:rPr>
            </w:pPr>
            <w:r>
              <w:rPr>
                <w:rFonts w:hint="eastAsia" w:ascii="宋体" w:hAnsi="宋体" w:cs="仿宋"/>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ascii="宋体" w:hAnsi="宋体" w:eastAsia="宋体"/>
                <w:color w:val="auto"/>
                <w:sz w:val="20"/>
                <w:szCs w:val="20"/>
                <w:lang w:val="zh-CN"/>
              </w:rPr>
              <w:t>8</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节能设计备案文件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8"/>
                <w:rFonts w:eastAsia="宋体"/>
                <w:color w:val="auto"/>
                <w:sz w:val="20"/>
                <w:szCs w:val="20"/>
              </w:rPr>
              <w:t>A</w:t>
            </w:r>
            <w:r>
              <w:rPr>
                <w:rStyle w:val="30"/>
                <w:rFonts w:ascii="宋体" w:hAnsi="宋体" w:eastAsia="宋体"/>
                <w:color w:val="auto"/>
                <w:lang w:eastAsia="en-US"/>
              </w:rPr>
              <w:t>4</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0"/>
                <w:rFonts w:hint="eastAsia" w:ascii="宋体" w:hAnsi="宋体" w:eastAsia="宋体"/>
                <w:color w:val="auto"/>
                <w:lang w:val="zh-CN"/>
              </w:rPr>
              <w:t>招投标文件</w:t>
            </w: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1902" w:type="dxa"/>
            <w:gridSpan w:val="3"/>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hint="eastAsia" w:ascii="宋体" w:hAnsi="宋体" w:eastAsia="宋体"/>
                <w:color w:val="auto"/>
                <w:sz w:val="20"/>
                <w:szCs w:val="20"/>
                <w:lang w:val="zh-CN"/>
              </w:rPr>
              <w:t>1</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勘察、设计招投标文件</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r>
              <w:rPr>
                <w:rFonts w:hint="eastAsia" w:ascii="宋体" w:hAnsi="宋体" w:cs="宋体"/>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color w:val="auto"/>
              </w:rPr>
            </w:pPr>
            <w:r>
              <w:rPr>
                <w:rFonts w:hint="eastAsia" w:ascii="宋体" w:hAnsi="宋体" w:cs="宋体"/>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color w:val="auto"/>
              </w:rPr>
            </w:pPr>
            <w:r>
              <w:rPr>
                <w:rFonts w:hint="eastAsia" w:ascii="宋体" w:hAnsi="宋体" w:cs="宋体"/>
                <w:color w:val="auto"/>
                <w:sz w:val="20"/>
                <w:szCs w:val="20"/>
              </w:rPr>
              <w:t>△</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9"/>
                <w:rFonts w:hAnsi="宋体"/>
                <w:i w:val="0"/>
                <w:color w:val="auto"/>
                <w:lang w:val="zh-CN"/>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勘察、设计合同</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olor w:val="auto"/>
                <w:sz w:val="20"/>
                <w:szCs w:val="20"/>
              </w:rPr>
            </w:pPr>
            <w:r>
              <w:rPr>
                <w:rFonts w:hint="eastAsia" w:ascii="宋体" w:hAnsi="宋体" w:cs="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nil"/>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ascii="宋体" w:hAnsi="宋体" w:eastAsia="宋体"/>
                <w:color w:val="auto"/>
                <w:sz w:val="20"/>
                <w:szCs w:val="20"/>
                <w:lang w:val="zh-CN"/>
              </w:rPr>
              <w:t>3</w:t>
            </w:r>
          </w:p>
        </w:tc>
        <w:tc>
          <w:tcPr>
            <w:tcW w:w="5319" w:type="dxa"/>
            <w:gridSpan w:val="2"/>
            <w:tcBorders>
              <w:top w:val="single" w:color="auto" w:sz="4" w:space="0"/>
              <w:left w:val="single" w:color="auto" w:sz="4" w:space="0"/>
              <w:bottom w:val="nil"/>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施工招投标文件</w:t>
            </w:r>
          </w:p>
        </w:tc>
        <w:tc>
          <w:tcPr>
            <w:tcW w:w="634" w:type="dxa"/>
            <w:tcBorders>
              <w:top w:val="single" w:color="auto" w:sz="4" w:space="0"/>
              <w:left w:val="single" w:color="auto" w:sz="4" w:space="0"/>
              <w:bottom w:val="nil"/>
              <w:right w:val="nil"/>
            </w:tcBorders>
            <w:shd w:val="clear" w:color="auto" w:fill="FFFFFF"/>
            <w:vAlign w:val="center"/>
          </w:tcPr>
          <w:p>
            <w:pPr>
              <w:jc w:val="center"/>
              <w:rPr>
                <w:rFonts w:ascii="宋体" w:hAnsi="宋体"/>
                <w:color w:val="auto"/>
                <w:sz w:val="20"/>
                <w:szCs w:val="20"/>
              </w:rPr>
            </w:pPr>
            <w:r>
              <w:rPr>
                <w:rFonts w:hint="eastAsia" w:ascii="宋体" w:hAnsi="宋体" w:cs="宋体"/>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nil"/>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34" w:type="dxa"/>
            <w:tcBorders>
              <w:top w:val="single" w:color="auto" w:sz="4" w:space="0"/>
              <w:left w:val="single" w:color="auto" w:sz="4" w:space="0"/>
              <w:bottom w:val="nil"/>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34"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9"/>
                <w:rFonts w:hAnsi="宋体"/>
                <w:i w:val="0"/>
                <w:color w:val="auto"/>
                <w:lang w:val="zh-CN"/>
              </w:rPr>
              <w:t>4</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施工合同</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olor w:val="auto"/>
                <w:sz w:val="20"/>
                <w:szCs w:val="20"/>
              </w:rPr>
            </w:pPr>
            <w:r>
              <w:rPr>
                <w:rFonts w:hint="eastAsia" w:ascii="宋体" w:hAnsi="宋体" w:cs="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5</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工程监理招投标文件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Fonts w:hint="eastAsia" w:ascii="宋体" w:hAnsi="宋体" w:cs="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6</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监理合同</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Fonts w:hint="eastAsia" w:ascii="宋体" w:hAnsi="宋体" w:cs="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8"/>
                <w:rFonts w:eastAsia="宋体"/>
                <w:color w:val="auto"/>
                <w:sz w:val="20"/>
                <w:szCs w:val="20"/>
              </w:rPr>
              <w:t>A</w:t>
            </w:r>
            <w:r>
              <w:rPr>
                <w:rStyle w:val="30"/>
                <w:rFonts w:ascii="宋体" w:hAnsi="宋体" w:eastAsia="宋体"/>
                <w:color w:val="auto"/>
                <w:lang w:eastAsia="en-US"/>
              </w:rPr>
              <w:t>5</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0"/>
                <w:rFonts w:hint="eastAsia" w:ascii="宋体" w:hAnsi="宋体" w:eastAsia="宋体"/>
                <w:color w:val="auto"/>
                <w:lang w:val="zh-CN"/>
              </w:rPr>
              <w:t>开工审批文件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Style w:val="32"/>
                <w:rFonts w:ascii="宋体" w:hAnsi="宋体" w:eastAsia="宋体"/>
                <w:color w:val="auto"/>
                <w:sz w:val="20"/>
                <w:szCs w:val="20"/>
                <w:lang w:val="zh-CN"/>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Style w:val="32"/>
                <w:rFonts w:ascii="宋体" w:hAnsi="宋体" w:eastAsia="宋体"/>
                <w:color w:val="auto"/>
                <w:sz w:val="20"/>
                <w:szCs w:val="20"/>
                <w:lang w:val="zh-CN"/>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Style w:val="32"/>
                <w:rFonts w:ascii="宋体" w:hAnsi="宋体" w:eastAsia="宋体"/>
                <w:color w:val="auto"/>
                <w:sz w:val="20"/>
                <w:szCs w:val="20"/>
                <w:lang w:val="zh-CN"/>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80" w:lineRule="exact"/>
              <w:jc w:val="center"/>
              <w:rPr>
                <w:rStyle w:val="32"/>
                <w:rFonts w:ascii="宋体" w:hAnsi="宋体" w:eastAsia="宋体"/>
                <w:color w:val="auto"/>
                <w:sz w:val="20"/>
                <w:szCs w:val="20"/>
                <w:lang w:val="zh-CN"/>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建设工程规划许可证及其附件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9"/>
                <w:rFonts w:hAnsi="宋体"/>
                <w:i w:val="0"/>
                <w:color w:val="auto"/>
                <w:lang w:val="zh-CN"/>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建设工程施工许可证</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8"/>
                <w:rFonts w:eastAsia="宋体"/>
                <w:color w:val="auto"/>
                <w:sz w:val="20"/>
                <w:szCs w:val="20"/>
              </w:rPr>
              <w:t>A</w:t>
            </w:r>
            <w:r>
              <w:rPr>
                <w:rStyle w:val="30"/>
                <w:rFonts w:ascii="宋体" w:hAnsi="宋体" w:eastAsia="宋体"/>
                <w:color w:val="auto"/>
                <w:lang w:eastAsia="en-US"/>
              </w:rPr>
              <w:t>6</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0"/>
                <w:rFonts w:hint="eastAsia" w:ascii="宋体" w:hAnsi="宋体" w:eastAsia="宋体"/>
                <w:color w:val="auto"/>
                <w:lang w:val="zh-CN"/>
              </w:rPr>
              <w:t>工程造价文件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Style w:val="32"/>
                <w:rFonts w:ascii="宋体" w:hAnsi="宋体" w:eastAsia="宋体"/>
                <w:color w:val="auto"/>
                <w:sz w:val="20"/>
                <w:szCs w:val="20"/>
                <w:lang w:val="zh-CN"/>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Style w:val="32"/>
                <w:rFonts w:ascii="宋体" w:hAnsi="宋体" w:eastAsia="宋体"/>
                <w:color w:val="auto"/>
                <w:sz w:val="20"/>
                <w:szCs w:val="20"/>
                <w:lang w:val="zh-CN"/>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Style w:val="32"/>
                <w:rFonts w:ascii="宋体" w:hAnsi="宋体" w:eastAsia="宋体"/>
                <w:color w:val="auto"/>
                <w:sz w:val="20"/>
                <w:szCs w:val="20"/>
                <w:lang w:val="zh-CN"/>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80" w:lineRule="exact"/>
              <w:jc w:val="center"/>
              <w:rPr>
                <w:rStyle w:val="32"/>
                <w:rFonts w:ascii="宋体" w:hAnsi="宋体" w:eastAsia="宋体"/>
                <w:color w:val="auto"/>
                <w:sz w:val="20"/>
                <w:szCs w:val="20"/>
                <w:lang w:val="zh-CN"/>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工程投资估算材料</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工程设计概算材料</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3</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招标控制价格文件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4</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合同价格文件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8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5</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结算价格文件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8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8"/>
                <w:rFonts w:eastAsia="宋体"/>
                <w:color w:val="auto"/>
                <w:sz w:val="20"/>
                <w:szCs w:val="20"/>
              </w:rPr>
              <w:t>A</w:t>
            </w:r>
            <w:r>
              <w:rPr>
                <w:rStyle w:val="30"/>
                <w:rFonts w:ascii="宋体" w:hAnsi="宋体" w:eastAsia="宋体"/>
                <w:color w:val="auto"/>
                <w:lang w:eastAsia="en-US"/>
              </w:rPr>
              <w:t>7</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0"/>
                <w:rFonts w:hint="eastAsia" w:ascii="宋体" w:hAnsi="宋体" w:eastAsia="宋体"/>
                <w:color w:val="auto"/>
                <w:lang w:val="zh-CN"/>
              </w:rPr>
              <w:t>工程建设基本信息</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Style w:val="32"/>
                <w:rFonts w:ascii="宋体" w:hAnsi="宋体" w:eastAsia="宋体"/>
                <w:color w:val="auto"/>
                <w:sz w:val="20"/>
                <w:szCs w:val="20"/>
                <w:lang w:val="zh-CN"/>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Style w:val="32"/>
                <w:rFonts w:ascii="宋体" w:hAnsi="宋体" w:eastAsia="宋体"/>
                <w:color w:val="auto"/>
                <w:sz w:val="20"/>
                <w:szCs w:val="20"/>
                <w:lang w:val="zh-CN"/>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Style w:val="32"/>
                <w:rFonts w:ascii="宋体" w:hAnsi="宋体" w:eastAsia="宋体"/>
                <w:color w:val="auto"/>
                <w:sz w:val="20"/>
                <w:szCs w:val="20"/>
                <w:lang w:val="zh-CN"/>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80" w:lineRule="exact"/>
              <w:jc w:val="center"/>
              <w:rPr>
                <w:rStyle w:val="32"/>
                <w:rFonts w:ascii="宋体" w:hAnsi="宋体" w:eastAsia="宋体"/>
                <w:color w:val="auto"/>
                <w:sz w:val="20"/>
                <w:szCs w:val="20"/>
                <w:lang w:val="zh-CN"/>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工程概况信息表</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Style w:val="32"/>
                <w:rFonts w:ascii="宋体" w:hAnsi="宋体" w:eastAsia="宋体"/>
                <w:color w:val="auto"/>
                <w:sz w:val="20"/>
                <w:szCs w:val="20"/>
                <w:lang w:val="zh-CN"/>
              </w:rPr>
            </w:pPr>
            <w:r>
              <w:rPr>
                <w:rStyle w:val="32"/>
                <w:rFonts w:hint="eastAsia" w:ascii="宋体" w:hAnsi="宋体" w:eastAsia="宋体"/>
                <w:color w:val="auto"/>
                <w:sz w:val="20"/>
                <w:szCs w:val="20"/>
                <w:lang w:val="zh-CN"/>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Style w:val="32"/>
                <w:rFonts w:ascii="宋体" w:hAnsi="宋体" w:eastAsia="宋体"/>
                <w:color w:val="auto"/>
                <w:sz w:val="20"/>
                <w:szCs w:val="20"/>
                <w:lang w:val="zh-CN"/>
              </w:rPr>
            </w:pPr>
            <w:r>
              <w:rPr>
                <w:rStyle w:val="32"/>
                <w:rFonts w:hint="eastAsia" w:ascii="宋体" w:hAnsi="宋体" w:eastAsia="宋体"/>
                <w:color w:val="auto"/>
                <w:sz w:val="20"/>
                <w:szCs w:val="20"/>
                <w:lang w:val="zh-CN"/>
              </w:rPr>
              <w:t>建筑工程五方责任主体项目负责人质量终身责任信息登记表</w:t>
            </w:r>
          </w:p>
        </w:tc>
        <w:tc>
          <w:tcPr>
            <w:tcW w:w="634" w:type="dxa"/>
            <w:tcBorders>
              <w:top w:val="single" w:color="auto" w:sz="4" w:space="0"/>
              <w:left w:val="single" w:color="auto" w:sz="4" w:space="0"/>
              <w:bottom w:val="single" w:color="auto" w:sz="4" w:space="0"/>
              <w:right w:val="nil"/>
            </w:tcBorders>
            <w:shd w:val="clear" w:color="auto" w:fill="FFFFFF"/>
          </w:tcPr>
          <w:p>
            <w:pPr>
              <w:spacing w:line="280" w:lineRule="exact"/>
              <w:jc w:val="center"/>
              <w:rPr>
                <w:rStyle w:val="32"/>
                <w:rFonts w:ascii="宋体" w:hAnsi="宋体" w:eastAsia="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Style w:val="32"/>
                <w:rFonts w:ascii="宋体" w:hAnsi="宋体" w:eastAsia="宋体"/>
                <w:color w:val="auto"/>
                <w:sz w:val="20"/>
                <w:szCs w:val="20"/>
                <w:lang w:eastAsia="en-US"/>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Style w:val="32"/>
                <w:rFonts w:ascii="宋体" w:hAnsi="宋体" w:eastAsia="宋体"/>
                <w:color w:val="auto"/>
                <w:sz w:val="20"/>
                <w:szCs w:val="20"/>
                <w:lang w:val="zh-CN"/>
              </w:rPr>
            </w:pPr>
            <w:r>
              <w:rPr>
                <w:rStyle w:val="32"/>
                <w:rFonts w:hint="eastAsia" w:ascii="宋体" w:hAnsi="宋体" w:eastAsia="宋体"/>
                <w:color w:val="auto"/>
                <w:sz w:val="20"/>
                <w:szCs w:val="20"/>
                <w:lang w:val="zh-CN"/>
              </w:rPr>
              <w:t>3</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Style w:val="32"/>
                <w:rFonts w:ascii="宋体" w:hAnsi="宋体" w:eastAsia="宋体"/>
                <w:color w:val="auto"/>
                <w:sz w:val="20"/>
                <w:szCs w:val="20"/>
                <w:lang w:val="zh-CN"/>
              </w:rPr>
            </w:pPr>
            <w:r>
              <w:rPr>
                <w:rStyle w:val="32"/>
                <w:rFonts w:hint="eastAsia" w:ascii="宋体" w:hAnsi="宋体" w:eastAsia="宋体"/>
                <w:color w:val="auto"/>
                <w:sz w:val="20"/>
                <w:szCs w:val="20"/>
                <w:lang w:val="zh-CN"/>
              </w:rPr>
              <w:t>建筑工程五方责任主体工程质量终身责任承诺书</w:t>
            </w:r>
          </w:p>
        </w:tc>
        <w:tc>
          <w:tcPr>
            <w:tcW w:w="634" w:type="dxa"/>
            <w:tcBorders>
              <w:top w:val="single" w:color="auto" w:sz="4" w:space="0"/>
              <w:left w:val="single" w:color="auto" w:sz="4" w:space="0"/>
              <w:bottom w:val="single" w:color="auto" w:sz="4" w:space="0"/>
              <w:right w:val="nil"/>
            </w:tcBorders>
            <w:shd w:val="clear" w:color="auto" w:fill="FFFFFF"/>
          </w:tcPr>
          <w:p>
            <w:pPr>
              <w:spacing w:line="280" w:lineRule="exact"/>
              <w:jc w:val="center"/>
              <w:rPr>
                <w:rStyle w:val="32"/>
                <w:rFonts w:ascii="宋体" w:hAnsi="宋体" w:eastAsia="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Style w:val="32"/>
                <w:rFonts w:ascii="宋体" w:hAnsi="宋体" w:eastAsia="宋体"/>
                <w:color w:val="auto"/>
                <w:sz w:val="20"/>
                <w:szCs w:val="20"/>
                <w:lang w:eastAsia="en-US"/>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Style w:val="32"/>
                <w:rFonts w:ascii="宋体" w:hAnsi="宋体" w:eastAsia="宋体"/>
                <w:color w:val="auto"/>
                <w:sz w:val="20"/>
                <w:szCs w:val="20"/>
                <w:lang w:val="zh-CN"/>
              </w:rPr>
            </w:pPr>
            <w:r>
              <w:rPr>
                <w:rStyle w:val="32"/>
                <w:rFonts w:hint="eastAsia" w:ascii="宋体" w:hAnsi="宋体" w:eastAsia="宋体"/>
                <w:color w:val="auto"/>
                <w:sz w:val="20"/>
                <w:szCs w:val="20"/>
                <w:lang w:val="zh-CN"/>
              </w:rPr>
              <w:t>4</w:t>
            </w:r>
          </w:p>
        </w:tc>
        <w:tc>
          <w:tcPr>
            <w:tcW w:w="5319" w:type="dxa"/>
            <w:gridSpan w:val="2"/>
            <w:tcBorders>
              <w:top w:val="single" w:color="auto" w:sz="4" w:space="0"/>
              <w:left w:val="single" w:color="auto" w:sz="4" w:space="0"/>
              <w:bottom w:val="single" w:color="auto" w:sz="4" w:space="0"/>
              <w:right w:val="nil"/>
            </w:tcBorders>
            <w:shd w:val="clear" w:color="auto" w:fill="FFFFFF"/>
          </w:tcPr>
          <w:p>
            <w:pPr>
              <w:pStyle w:val="29"/>
              <w:spacing w:line="280" w:lineRule="exact"/>
              <w:jc w:val="left"/>
              <w:rPr>
                <w:rStyle w:val="32"/>
                <w:rFonts w:ascii="宋体" w:hAnsi="宋体" w:eastAsia="宋体"/>
                <w:color w:val="auto"/>
                <w:sz w:val="20"/>
                <w:szCs w:val="20"/>
                <w:lang w:val="zh-CN"/>
              </w:rPr>
            </w:pPr>
            <w:r>
              <w:rPr>
                <w:rStyle w:val="32"/>
                <w:rFonts w:hint="eastAsia" w:ascii="宋体" w:hAnsi="宋体" w:eastAsia="宋体"/>
                <w:color w:val="auto"/>
                <w:sz w:val="20"/>
                <w:szCs w:val="20"/>
                <w:lang w:val="zh-CN"/>
              </w:rPr>
              <w:t>建筑工程五方责任主体法定代表人授权书（任命书）</w:t>
            </w:r>
          </w:p>
        </w:tc>
        <w:tc>
          <w:tcPr>
            <w:tcW w:w="634" w:type="dxa"/>
            <w:tcBorders>
              <w:top w:val="single" w:color="auto" w:sz="4" w:space="0"/>
              <w:left w:val="single" w:color="auto" w:sz="4" w:space="0"/>
              <w:bottom w:val="single" w:color="auto" w:sz="4" w:space="0"/>
              <w:right w:val="nil"/>
            </w:tcBorders>
            <w:shd w:val="clear" w:color="auto" w:fill="FFFFFF"/>
          </w:tcPr>
          <w:p>
            <w:pPr>
              <w:spacing w:line="280" w:lineRule="exact"/>
              <w:jc w:val="center"/>
              <w:rPr>
                <w:rStyle w:val="32"/>
                <w:rFonts w:ascii="宋体" w:hAnsi="宋体" w:eastAsia="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Style w:val="32"/>
                <w:rFonts w:ascii="宋体" w:hAnsi="宋体" w:eastAsia="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Style w:val="32"/>
                <w:rFonts w:ascii="宋体" w:hAnsi="宋体" w:eastAsia="宋体"/>
                <w:color w:val="auto"/>
                <w:sz w:val="20"/>
                <w:szCs w:val="20"/>
                <w:lang w:val="zh-CN"/>
              </w:rPr>
            </w:pPr>
            <w:r>
              <w:rPr>
                <w:rStyle w:val="32"/>
                <w:rFonts w:hint="eastAsia" w:ascii="宋体" w:hAnsi="宋体" w:eastAsia="宋体"/>
                <w:color w:val="auto"/>
                <w:sz w:val="20"/>
                <w:szCs w:val="20"/>
                <w:lang w:val="zh-CN"/>
              </w:rPr>
              <w:t>5</w:t>
            </w:r>
          </w:p>
        </w:tc>
        <w:tc>
          <w:tcPr>
            <w:tcW w:w="5319" w:type="dxa"/>
            <w:gridSpan w:val="2"/>
            <w:tcBorders>
              <w:top w:val="single" w:color="auto" w:sz="4" w:space="0"/>
              <w:left w:val="single" w:color="auto" w:sz="4" w:space="0"/>
              <w:bottom w:val="single" w:color="auto" w:sz="4" w:space="0"/>
              <w:right w:val="nil"/>
            </w:tcBorders>
            <w:shd w:val="clear" w:color="auto" w:fill="FFFFFF"/>
          </w:tcPr>
          <w:p>
            <w:pPr>
              <w:pStyle w:val="29"/>
              <w:spacing w:line="280" w:lineRule="exact"/>
              <w:jc w:val="left"/>
              <w:rPr>
                <w:rStyle w:val="32"/>
                <w:rFonts w:ascii="宋体" w:hAnsi="宋体" w:eastAsia="宋体"/>
                <w:color w:val="auto"/>
                <w:sz w:val="20"/>
                <w:szCs w:val="20"/>
                <w:lang w:val="zh-CN"/>
              </w:rPr>
            </w:pPr>
            <w:r>
              <w:rPr>
                <w:rStyle w:val="32"/>
                <w:rFonts w:hint="eastAsia" w:ascii="宋体" w:hAnsi="宋体" w:eastAsia="宋体"/>
                <w:color w:val="auto"/>
                <w:sz w:val="20"/>
                <w:szCs w:val="20"/>
                <w:lang w:val="zh-CN"/>
              </w:rPr>
              <w:t>建筑工程五方责任主体项目负责人工程质量终身责任信息变更表</w:t>
            </w:r>
          </w:p>
        </w:tc>
        <w:tc>
          <w:tcPr>
            <w:tcW w:w="634" w:type="dxa"/>
            <w:tcBorders>
              <w:top w:val="single" w:color="auto" w:sz="4" w:space="0"/>
              <w:left w:val="single" w:color="auto" w:sz="4" w:space="0"/>
              <w:bottom w:val="single" w:color="auto" w:sz="4" w:space="0"/>
              <w:right w:val="nil"/>
            </w:tcBorders>
            <w:shd w:val="clear" w:color="auto" w:fill="FFFFFF"/>
          </w:tcPr>
          <w:p>
            <w:pPr>
              <w:spacing w:line="280" w:lineRule="exact"/>
              <w:jc w:val="center"/>
              <w:rPr>
                <w:rStyle w:val="32"/>
                <w:rFonts w:ascii="宋体" w:hAnsi="宋体" w:eastAsia="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Style w:val="32"/>
                <w:rFonts w:ascii="宋体" w:hAnsi="宋体" w:eastAsia="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6</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建设单位工程项目负责人及现场管理人员名册</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7</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监理单位工程项目总监及监理人员名册</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8</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施工单位工程项目经理及质量管理人员名册</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Style w:val="32"/>
                <w:rFonts w:ascii="宋体" w:hAnsi="宋体" w:eastAsia="宋体"/>
                <w:color w:val="auto"/>
                <w:sz w:val="20"/>
                <w:szCs w:val="20"/>
                <w:lang w:val="zh-CN"/>
              </w:rPr>
            </w:pPr>
          </w:p>
        </w:tc>
        <w:tc>
          <w:tcPr>
            <w:tcW w:w="9123"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Style w:val="32"/>
                <w:rFonts w:ascii="宋体" w:hAnsi="宋体" w:eastAsia="宋体"/>
                <w:color w:val="auto"/>
                <w:sz w:val="20"/>
                <w:szCs w:val="20"/>
                <w:lang w:eastAsia="en-US"/>
              </w:rPr>
            </w:pPr>
            <w:r>
              <w:rPr>
                <w:rStyle w:val="30"/>
                <w:rFonts w:hint="eastAsia" w:ascii="宋体" w:hAnsi="宋体" w:eastAsia="宋体"/>
                <w:color w:val="auto"/>
                <w:lang w:val="zh-CN"/>
              </w:rPr>
              <w:t>监理文件</w:t>
            </w:r>
            <w:r>
              <w:rPr>
                <w:rStyle w:val="30"/>
                <w:rFonts w:hint="eastAsia" w:ascii="宋体" w:hAnsi="宋体" w:eastAsia="宋体"/>
                <w:color w:val="auto"/>
                <w:lang w:eastAsia="en-US"/>
              </w:rPr>
              <w:t>（</w:t>
            </w:r>
            <w:r>
              <w:rPr>
                <w:rStyle w:val="38"/>
                <w:rFonts w:eastAsia="宋体"/>
                <w:color w:val="auto"/>
                <w:sz w:val="20"/>
                <w:szCs w:val="20"/>
              </w:rPr>
              <w:t>B</w:t>
            </w:r>
            <w:r>
              <w:rPr>
                <w:rStyle w:val="30"/>
                <w:rFonts w:hint="eastAsia" w:ascii="宋体" w:hAnsi="宋体" w:eastAsia="宋体"/>
                <w:color w:val="auto"/>
                <w:lang w:val="zh-CN"/>
              </w:rPr>
              <w:t>类）</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8"/>
                <w:rFonts w:eastAsia="宋体"/>
                <w:color w:val="auto"/>
                <w:sz w:val="20"/>
                <w:szCs w:val="20"/>
              </w:rPr>
              <w:t>B</w:t>
            </w:r>
            <w:r>
              <w:rPr>
                <w:rStyle w:val="30"/>
                <w:rFonts w:ascii="宋体" w:hAnsi="宋体" w:eastAsia="宋体"/>
                <w:color w:val="auto"/>
                <w:lang w:eastAsia="en-US"/>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0"/>
                <w:rFonts w:hint="eastAsia" w:ascii="宋体" w:hAnsi="宋体" w:eastAsia="宋体"/>
                <w:color w:val="auto"/>
                <w:lang w:val="zh-CN"/>
              </w:rPr>
              <w:t>监理管理文件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Style w:val="32"/>
                <w:rFonts w:ascii="宋体" w:hAnsi="宋体" w:eastAsia="宋体"/>
                <w:color w:val="auto"/>
                <w:sz w:val="20"/>
                <w:szCs w:val="20"/>
                <w:lang w:val="zh-CN"/>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Style w:val="32"/>
                <w:rFonts w:ascii="宋体" w:hAnsi="宋体" w:eastAsia="宋体"/>
                <w:color w:val="auto"/>
                <w:sz w:val="20"/>
                <w:szCs w:val="20"/>
                <w:lang w:val="zh-CN"/>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Style w:val="32"/>
                <w:rFonts w:ascii="宋体" w:hAnsi="宋体" w:eastAsia="宋体"/>
                <w:color w:val="auto"/>
                <w:sz w:val="20"/>
                <w:szCs w:val="20"/>
                <w:lang w:val="zh-CN"/>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80" w:lineRule="exact"/>
              <w:jc w:val="center"/>
              <w:rPr>
                <w:rStyle w:val="32"/>
                <w:rFonts w:ascii="宋体" w:hAnsi="宋体" w:eastAsia="宋体"/>
                <w:color w:val="auto"/>
                <w:sz w:val="20"/>
                <w:szCs w:val="20"/>
                <w:lang w:val="zh-CN"/>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监理规划</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监理实施细则</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hint="eastAsia" w:ascii="宋体" w:hAnsi="宋体" w:eastAsia="宋体"/>
                <w:color w:val="auto"/>
                <w:sz w:val="20"/>
                <w:szCs w:val="20"/>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3</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监理月报</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4</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监理会议纪要</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5</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监理工作日志</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6</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监理工作总结</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7</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工作联系单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hint="eastAsia" w:ascii="宋体" w:hAnsi="宋体" w:eastAsia="宋体"/>
                <w:color w:val="auto"/>
                <w:sz w:val="20"/>
                <w:szCs w:val="20"/>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8</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监理工程师通知</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hint="eastAsia" w:ascii="宋体" w:hAnsi="宋体" w:eastAsia="宋体"/>
                <w:color w:val="auto"/>
                <w:sz w:val="20"/>
                <w:szCs w:val="20"/>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8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9</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监理工程师通知回复单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8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10</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工程暂停令</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hint="eastAsia" w:ascii="宋体" w:hAnsi="宋体" w:eastAsia="宋体"/>
                <w:color w:val="auto"/>
                <w:sz w:val="20"/>
                <w:szCs w:val="20"/>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11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工程复工报审表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hint="eastAsia" w:ascii="宋体" w:hAnsi="宋体" w:eastAsia="宋体"/>
                <w:color w:val="auto"/>
                <w:sz w:val="20"/>
                <w:szCs w:val="20"/>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8"/>
                <w:rFonts w:eastAsia="宋体"/>
                <w:color w:val="auto"/>
                <w:sz w:val="20"/>
                <w:szCs w:val="20"/>
              </w:rPr>
              <w:t>B</w:t>
            </w:r>
            <w:r>
              <w:rPr>
                <w:rStyle w:val="30"/>
                <w:rFonts w:ascii="宋体" w:hAnsi="宋体" w:eastAsia="宋体"/>
                <w:color w:val="auto"/>
                <w:lang w:eastAsia="en-US"/>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0"/>
                <w:rFonts w:hint="eastAsia" w:ascii="宋体" w:hAnsi="宋体" w:eastAsia="宋体"/>
                <w:color w:val="auto"/>
                <w:lang w:val="zh-CN"/>
              </w:rPr>
              <w:t>进度控制文件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Style w:val="32"/>
                <w:rFonts w:ascii="宋体" w:hAnsi="宋体" w:eastAsia="宋体"/>
                <w:color w:val="auto"/>
                <w:sz w:val="20"/>
                <w:szCs w:val="20"/>
                <w:lang w:val="zh-CN"/>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Style w:val="32"/>
                <w:rFonts w:ascii="宋体" w:hAnsi="宋体" w:eastAsia="宋体"/>
                <w:color w:val="auto"/>
                <w:sz w:val="20"/>
                <w:szCs w:val="20"/>
                <w:lang w:val="zh-CN"/>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Style w:val="32"/>
                <w:rFonts w:ascii="宋体" w:hAnsi="宋体" w:eastAsia="宋体"/>
                <w:color w:val="auto"/>
                <w:sz w:val="20"/>
                <w:szCs w:val="20"/>
                <w:lang w:val="zh-CN"/>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80" w:lineRule="exact"/>
              <w:jc w:val="center"/>
              <w:rPr>
                <w:rStyle w:val="32"/>
                <w:rFonts w:ascii="宋体" w:hAnsi="宋体" w:eastAsia="宋体"/>
                <w:color w:val="auto"/>
                <w:sz w:val="20"/>
                <w:szCs w:val="20"/>
                <w:lang w:val="zh-CN"/>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工程开工报审表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9"/>
                <w:rFonts w:hAnsi="宋体"/>
                <w:i w:val="0"/>
                <w:color w:val="auto"/>
                <w:lang w:val="zh-CN"/>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施工进度计划报审表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8"/>
                <w:rFonts w:eastAsia="宋体"/>
                <w:color w:val="auto"/>
                <w:sz w:val="20"/>
                <w:szCs w:val="20"/>
              </w:rPr>
              <w:t>B</w:t>
            </w:r>
            <w:r>
              <w:rPr>
                <w:rStyle w:val="30"/>
                <w:rFonts w:ascii="宋体" w:hAnsi="宋体" w:eastAsia="宋体"/>
                <w:color w:val="auto"/>
                <w:lang w:eastAsia="en-US"/>
              </w:rPr>
              <w:t>3</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0"/>
                <w:rFonts w:hint="eastAsia" w:ascii="宋体" w:hAnsi="宋体" w:eastAsia="宋体"/>
                <w:color w:val="auto"/>
                <w:lang w:val="zh-CN"/>
              </w:rPr>
              <w:t>质量控制文件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Style w:val="32"/>
                <w:rFonts w:ascii="宋体" w:hAnsi="宋体" w:eastAsia="宋体"/>
                <w:color w:val="auto"/>
                <w:sz w:val="20"/>
                <w:szCs w:val="20"/>
                <w:lang w:val="zh-CN"/>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Style w:val="32"/>
                <w:rFonts w:ascii="宋体" w:hAnsi="宋体" w:eastAsia="宋体"/>
                <w:color w:val="auto"/>
                <w:sz w:val="20"/>
                <w:szCs w:val="20"/>
                <w:lang w:val="zh-CN"/>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Style w:val="32"/>
                <w:rFonts w:ascii="宋体" w:hAnsi="宋体" w:eastAsia="宋体"/>
                <w:color w:val="auto"/>
                <w:sz w:val="20"/>
                <w:szCs w:val="20"/>
                <w:lang w:val="zh-CN"/>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80" w:lineRule="exact"/>
              <w:jc w:val="center"/>
              <w:rPr>
                <w:rStyle w:val="32"/>
                <w:rFonts w:ascii="宋体" w:hAnsi="宋体" w:eastAsia="宋体"/>
                <w:color w:val="auto"/>
                <w:sz w:val="20"/>
                <w:szCs w:val="20"/>
                <w:lang w:val="zh-CN"/>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质量事故报告及处理资料</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hint="eastAsia" w:ascii="宋体" w:hAnsi="宋体" w:eastAsia="宋体"/>
                <w:color w:val="auto"/>
                <w:sz w:val="20"/>
                <w:szCs w:val="20"/>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ascii="宋体" w:hAnsi="宋体" w:eastAsia="宋体"/>
                <w:color w:val="auto"/>
                <w:sz w:val="20"/>
                <w:szCs w:val="20"/>
                <w:lang w:val="zh-CN"/>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旁站监理记录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80" w:lineRule="exact"/>
              <w:jc w:val="center"/>
              <w:rPr>
                <w:rFonts w:ascii="宋体" w:hAnsi="宋体" w:eastAsia="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8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8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ascii="宋体" w:hAnsi="宋体" w:eastAsia="宋体"/>
                <w:color w:val="auto"/>
                <w:sz w:val="20"/>
                <w:szCs w:val="20"/>
                <w:lang w:val="zh-CN"/>
              </w:rPr>
              <w:t>3</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40" w:lineRule="auto"/>
              <w:jc w:val="left"/>
              <w:rPr>
                <w:rFonts w:ascii="宋体" w:hAnsi="宋体" w:eastAsia="宋体"/>
                <w:color w:val="auto"/>
                <w:sz w:val="20"/>
                <w:szCs w:val="20"/>
              </w:rPr>
            </w:pPr>
            <w:r>
              <w:rPr>
                <w:rStyle w:val="32"/>
                <w:rFonts w:hint="eastAsia" w:ascii="宋体" w:hAnsi="宋体" w:eastAsia="宋体"/>
                <w:color w:val="auto"/>
                <w:sz w:val="20"/>
                <w:szCs w:val="20"/>
                <w:lang w:val="zh-CN"/>
              </w:rPr>
              <w:t>见证取样和送检人员备案表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40" w:lineRule="auto"/>
              <w:jc w:val="center"/>
              <w:rPr>
                <w:rFonts w:ascii="宋体" w:hAnsi="宋体" w:eastAsia="宋体"/>
                <w:color w:val="auto"/>
                <w:sz w:val="20"/>
                <w:szCs w:val="20"/>
              </w:rPr>
            </w:pPr>
            <w:r>
              <w:rPr>
                <w:rStyle w:val="32"/>
                <w:rFonts w:hint="eastAsia" w:ascii="宋体" w:hAnsi="宋体" w:eastAsia="宋体"/>
                <w:color w:val="auto"/>
                <w:sz w:val="20"/>
                <w:szCs w:val="20"/>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40" w:lineRule="auto"/>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40" w:lineRule="auto"/>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4</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见证记录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8"/>
                <w:rFonts w:eastAsia="宋体"/>
                <w:color w:val="auto"/>
                <w:sz w:val="20"/>
                <w:szCs w:val="20"/>
              </w:rPr>
              <w:t>B</w:t>
            </w:r>
            <w:r>
              <w:rPr>
                <w:rStyle w:val="30"/>
                <w:rFonts w:ascii="宋体" w:hAnsi="宋体" w:eastAsia="宋体"/>
                <w:color w:val="auto"/>
                <w:lang w:eastAsia="en-US"/>
              </w:rPr>
              <w:t>4</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color w:val="auto"/>
                <w:lang w:val="zh-CN"/>
              </w:rPr>
              <w:t>造价控制文件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工程款支付</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9"/>
                <w:rFonts w:hAnsi="宋体"/>
                <w:i w:val="0"/>
                <w:color w:val="auto"/>
                <w:lang w:val="zh-CN"/>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工程款支付证书</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3</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工程变更费用报审表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4</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费用索赔申请表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5</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费用索赔审批表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8"/>
                <w:rFonts w:eastAsia="宋体"/>
                <w:color w:val="auto"/>
                <w:sz w:val="20"/>
                <w:szCs w:val="20"/>
              </w:rPr>
              <w:t>B</w:t>
            </w:r>
            <w:r>
              <w:rPr>
                <w:rStyle w:val="30"/>
                <w:rFonts w:ascii="宋体" w:hAnsi="宋体" w:eastAsia="宋体"/>
                <w:color w:val="auto"/>
                <w:lang w:eastAsia="en-US"/>
              </w:rPr>
              <w:t>5</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color w:val="auto"/>
                <w:lang w:val="zh-CN"/>
              </w:rPr>
              <w:t>工期管理文件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工程延期申请表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Style w:val="32"/>
                <w:rFonts w:ascii="宋体" w:hAnsi="宋体" w:eastAsia="宋体"/>
                <w:color w:val="auto"/>
                <w:sz w:val="20"/>
                <w:szCs w:val="20"/>
                <w:lang w:val="zh-CN"/>
              </w:rPr>
            </w:pPr>
            <w:r>
              <w:rPr>
                <w:rStyle w:val="32"/>
                <w:rFonts w:hint="eastAsia" w:ascii="宋体" w:hAnsi="宋体" w:eastAsia="宋体"/>
                <w:color w:val="auto"/>
                <w:sz w:val="20"/>
                <w:szCs w:val="20"/>
                <w:lang w:val="zh-CN"/>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Style w:val="32"/>
                <w:rFonts w:ascii="宋体" w:hAnsi="宋体" w:eastAsia="宋体"/>
                <w:color w:val="auto"/>
                <w:sz w:val="20"/>
                <w:szCs w:val="20"/>
                <w:lang w:val="zh-CN"/>
              </w:rPr>
            </w:pPr>
            <w:r>
              <w:rPr>
                <w:rStyle w:val="32"/>
                <w:rFonts w:hint="eastAsia" w:ascii="宋体" w:hAnsi="宋体" w:eastAsia="宋体"/>
                <w:color w:val="auto"/>
                <w:sz w:val="20"/>
                <w:szCs w:val="20"/>
                <w:lang w:val="zh-CN"/>
              </w:rPr>
              <w:t>工程延期报审表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PMingLiU"/>
                <w:color w:val="auto"/>
                <w:spacing w:val="30"/>
                <w:kern w:val="2"/>
                <w:sz w:val="20"/>
                <w:szCs w:val="20"/>
                <w:lang w:val="zh-CN" w:eastAsia="zh-CN" w:bidi="ar-SA"/>
              </w:rPr>
            </w:pPr>
            <w:r>
              <w:rPr>
                <w:rStyle w:val="32"/>
                <w:rFonts w:hint="eastAsia" w:ascii="宋体" w:hAnsi="宋体" w:eastAsia="宋体"/>
                <w:color w:val="auto"/>
                <w:sz w:val="20"/>
                <w:szCs w:val="20"/>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top"/>
          </w:tcPr>
          <w:p>
            <w:pPr>
              <w:pStyle w:val="29"/>
              <w:spacing w:line="260" w:lineRule="exact"/>
              <w:jc w:val="center"/>
              <w:rPr>
                <w:rFonts w:ascii="宋体" w:hAnsi="宋体" w:eastAsia="宋体" w:cs="PMingLiU"/>
                <w:color w:val="auto"/>
                <w:spacing w:val="30"/>
                <w:kern w:val="2"/>
                <w:sz w:val="20"/>
                <w:szCs w:val="20"/>
                <w:lang w:val="en-US" w:eastAsia="zh-CN" w:bidi="ar-SA"/>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top"/>
          </w:tcPr>
          <w:p>
            <w:pPr>
              <w:pStyle w:val="29"/>
              <w:spacing w:line="260" w:lineRule="exact"/>
              <w:jc w:val="center"/>
              <w:rPr>
                <w:rFonts w:ascii="宋体" w:hAnsi="宋体" w:eastAsia="宋体" w:cs="PMingLiU"/>
                <w:color w:val="auto"/>
                <w:spacing w:val="30"/>
                <w:kern w:val="2"/>
                <w:sz w:val="20"/>
                <w:szCs w:val="20"/>
                <w:lang w:val="en-US" w:eastAsia="zh-CN" w:bidi="ar-SA"/>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PMingLiU"/>
                <w:color w:val="auto"/>
                <w:spacing w:val="30"/>
                <w:kern w:val="2"/>
                <w:sz w:val="20"/>
                <w:szCs w:val="20"/>
                <w:lang w:val="en-US" w:eastAsia="zh-CN" w:bidi="ar-SA"/>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eastAsia="宋体" w:cs="Times New Roman"/>
                <w:color w:val="auto"/>
                <w:sz w:val="20"/>
                <w:szCs w:val="20"/>
                <w:lang w:val="en-US" w:eastAsia="en-US" w:bidi="ar-SA"/>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8"/>
                <w:rFonts w:eastAsia="宋体"/>
                <w:color w:val="auto"/>
                <w:sz w:val="20"/>
                <w:szCs w:val="20"/>
              </w:rPr>
              <w:t>B</w:t>
            </w:r>
            <w:r>
              <w:rPr>
                <w:rStyle w:val="30"/>
                <w:rFonts w:ascii="宋体" w:hAnsi="宋体" w:eastAsia="宋体"/>
                <w:color w:val="auto"/>
                <w:lang w:eastAsia="en-US"/>
              </w:rPr>
              <w:t>6</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color w:val="auto"/>
                <w:lang w:val="zh-CN"/>
              </w:rPr>
              <w:t>监理验收文件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lang w:eastAsia="en-US"/>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工程竣工移交书</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监理资料移交书</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Style w:val="32"/>
                <w:rFonts w:ascii="宋体" w:hAnsi="宋体" w:eastAsia="宋体"/>
                <w:color w:val="auto"/>
                <w:sz w:val="20"/>
                <w:szCs w:val="20"/>
                <w:lang w:val="zh-CN"/>
              </w:rPr>
            </w:pPr>
          </w:p>
        </w:tc>
        <w:tc>
          <w:tcPr>
            <w:tcW w:w="9123"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color w:val="auto"/>
              </w:rPr>
              <w:t>施工文件</w:t>
            </w:r>
            <w:r>
              <w:rPr>
                <w:rStyle w:val="30"/>
                <w:rFonts w:hint="eastAsia" w:ascii="宋体" w:hAnsi="宋体" w:eastAsia="宋体"/>
                <w:color w:val="auto"/>
                <w:lang w:eastAsia="en-US"/>
              </w:rPr>
              <w:t>（</w:t>
            </w:r>
            <w:r>
              <w:rPr>
                <w:rStyle w:val="38"/>
                <w:rFonts w:eastAsia="宋体"/>
                <w:color w:val="auto"/>
                <w:sz w:val="20"/>
                <w:szCs w:val="20"/>
              </w:rPr>
              <w:t>C</w:t>
            </w:r>
            <w:r>
              <w:rPr>
                <w:rStyle w:val="30"/>
                <w:rFonts w:hint="eastAsia" w:ascii="宋体" w:hAnsi="宋体" w:eastAsia="宋体"/>
                <w:color w:val="auto"/>
              </w:rPr>
              <w:t>类）</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8"/>
                <w:rFonts w:eastAsia="宋体"/>
                <w:color w:val="auto"/>
                <w:sz w:val="20"/>
                <w:szCs w:val="20"/>
              </w:rPr>
              <w:t>C</w:t>
            </w:r>
            <w:r>
              <w:rPr>
                <w:rStyle w:val="30"/>
                <w:rFonts w:ascii="宋体" w:hAnsi="宋体" w:eastAsia="宋体"/>
                <w:color w:val="auto"/>
                <w:lang w:eastAsia="en-US"/>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color w:val="auto"/>
                <w:lang w:val="zh-CN"/>
              </w:rPr>
              <w:t>施工管理文件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工程概况表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施工现场质量管理检查记录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3</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企业资质证书及相关专业人员岗位证书</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4</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分包单位资质报审表</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5</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建设单位质量事故勘查记录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6</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建设工程质量事故报告书</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7</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施工检测计划</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8</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见证试验检测汇总表</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9</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施工日志</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8"/>
                <w:rFonts w:eastAsia="宋体"/>
                <w:color w:val="auto"/>
                <w:sz w:val="20"/>
                <w:szCs w:val="20"/>
              </w:rPr>
              <w:t>C</w:t>
            </w:r>
            <w:r>
              <w:rPr>
                <w:rStyle w:val="30"/>
                <w:rFonts w:ascii="宋体" w:hAnsi="宋体" w:eastAsia="宋体"/>
                <w:color w:val="auto"/>
                <w:lang w:eastAsia="en-US"/>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color w:val="auto"/>
                <w:lang w:val="zh-CN"/>
              </w:rPr>
              <w:t>施工技术文件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工程技术文件报审表</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val="zh-CN"/>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val="zh-CN"/>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9"/>
                <w:rFonts w:hAnsi="宋体"/>
                <w:i w:val="0"/>
                <w:color w:val="auto"/>
                <w:lang w:val="zh-CN"/>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施工组织设计及施工方案</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val="zh-CN"/>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val="zh-CN"/>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lang w:val="zh-CN"/>
              </w:rPr>
              <w:t>3</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危险性较大分部分项工程施工方案</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val="zh-CN"/>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val="zh-CN"/>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9"/>
                <w:rFonts w:hint="eastAsia" w:hAnsi="宋体"/>
                <w:i w:val="0"/>
                <w:color w:val="auto"/>
                <w:lang w:val="zh-CN"/>
              </w:rPr>
              <w:t>4</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技术交底记录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lang w:val="zh-CN"/>
              </w:rPr>
              <w:t>5</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图纸会审记录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b/>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b/>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lang w:val="zh-CN"/>
              </w:rPr>
              <w:t>6</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设计变更通知单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b/>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b/>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olor w:val="auto"/>
                <w:sz w:val="20"/>
                <w:szCs w:val="20"/>
                <w:lang w:val="zh-CN"/>
              </w:rPr>
              <w:t>7</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工程洽商记录（技术核定单</w:t>
            </w: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b/>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b/>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8"/>
                <w:rFonts w:eastAsia="宋体"/>
                <w:color w:val="auto"/>
                <w:sz w:val="20"/>
                <w:szCs w:val="20"/>
              </w:rPr>
              <w:t>C</w:t>
            </w:r>
            <w:r>
              <w:rPr>
                <w:rStyle w:val="30"/>
                <w:rFonts w:ascii="宋体" w:hAnsi="宋体" w:eastAsia="宋体"/>
                <w:color w:val="auto"/>
                <w:lang w:eastAsia="en-US"/>
              </w:rPr>
              <w:t>3</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color w:val="auto"/>
                <w:lang w:val="zh-CN"/>
              </w:rPr>
              <w:t>进度造价文件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工程开工报审表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b/>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b/>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9"/>
                <w:rFonts w:hAnsi="宋体"/>
                <w:i w:val="0"/>
                <w:color w:val="auto"/>
                <w:lang w:val="zh-CN"/>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工程复工报审表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b/>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b/>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3</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施工进度计划报审表</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2"/>
                <w:rFonts w:ascii="宋体" w:hAnsi="宋体" w:eastAsia="宋体"/>
                <w:color w:val="auto"/>
                <w:sz w:val="20"/>
                <w:szCs w:val="20"/>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9"/>
                <w:rFonts w:hAnsi="宋体"/>
                <w:i w:val="0"/>
                <w:color w:val="auto"/>
                <w:lang w:val="zh-CN"/>
              </w:rPr>
              <w:t>4</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施工进度计划</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5</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（）月人、机、料动态表</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6</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工程延期申请表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7</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工程款支付申请表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8</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工程变更费用报审表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val="zh-CN"/>
              </w:rPr>
              <w:t>9</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费用索赔申请表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2"/>
                <w:rFonts w:hint="eastAsia" w:ascii="宋体" w:hAnsi="宋体" w:eastAsia="宋体"/>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8"/>
                <w:rFonts w:eastAsia="宋体"/>
                <w:color w:val="auto"/>
                <w:sz w:val="20"/>
                <w:szCs w:val="20"/>
              </w:rPr>
              <w:t>C</w:t>
            </w:r>
            <w:r>
              <w:rPr>
                <w:rStyle w:val="30"/>
                <w:rFonts w:ascii="宋体" w:hAnsi="宋体" w:eastAsia="宋体"/>
                <w:color w:val="auto"/>
                <w:lang w:eastAsia="en-US"/>
              </w:rPr>
              <w:t>4</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color w:val="auto"/>
                <w:lang w:val="zh-CN"/>
              </w:rPr>
              <w:t>施工物资文件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color w:val="auto"/>
                <w:lang w:val="zh-CN"/>
              </w:rPr>
              <w:t>出厂质量证明文件及检测报告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水泥产品合格证、出厂检验报告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9"/>
                <w:rFonts w:hAnsi="宋体"/>
                <w:i w:val="0"/>
                <w:color w:val="auto"/>
                <w:lang w:eastAsia="en-US"/>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各类砌块、砖块合格证、出厂检验报告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3</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砂、石料产品合格证、出厂检验报告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4</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钢材产品合格证、出厂检验报告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5</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粉煤灰产品合格证、出厂检验报告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6</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混凝土外加剂产品合格证、出厂检验报告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7</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商品混凝土产品合格证</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8</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商品混凝土出厂检验报告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9</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预制构件产品合格证、出厂检验报告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10</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管道构件产品合格证、出厂检验报告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11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检查井盖、井框出厂检验报告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12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其他施工物资产品合格证、出厂检验报告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PMingLiU"/>
                <w:color w:val="auto"/>
                <w:spacing w:val="30"/>
                <w:kern w:val="2"/>
                <w:sz w:val="20"/>
                <w:szCs w:val="20"/>
                <w:lang w:val="en-US" w:eastAsia="zh-CN" w:bidi="ar-SA"/>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60" w:lineRule="exact"/>
              <w:jc w:val="center"/>
              <w:rPr>
                <w:rFonts w:ascii="宋体" w:hAnsi="宋体" w:eastAsia="宋体" w:cs="PMingLiU"/>
                <w:b w:val="0"/>
                <w:bCs/>
                <w:color w:val="auto"/>
                <w:spacing w:val="0"/>
                <w:kern w:val="2"/>
                <w:sz w:val="20"/>
                <w:szCs w:val="20"/>
                <w:lang w:val="en-US" w:eastAsia="zh-CN" w:bidi="ar-SA"/>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60" w:lineRule="exact"/>
              <w:jc w:val="center"/>
              <w:rPr>
                <w:rFonts w:ascii="宋体" w:hAnsi="宋体" w:eastAsia="宋体" w:cs="PMingLiU"/>
                <w:b w:val="0"/>
                <w:bCs/>
                <w:color w:val="auto"/>
                <w:spacing w:val="0"/>
                <w:kern w:val="2"/>
                <w:sz w:val="20"/>
                <w:szCs w:val="20"/>
                <w:lang w:val="en-US" w:eastAsia="zh-CN" w:bidi="ar-SA"/>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eastAsia="宋体" w:cs="Times New Roman"/>
                <w:color w:val="auto"/>
                <w:sz w:val="20"/>
                <w:szCs w:val="20"/>
                <w:lang w:val="en-US" w:eastAsia="zh-CN" w:bidi="ar-SA"/>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rFonts w:ascii="Times New Roman" w:hAnsi="Times New Roman" w:eastAsia="宋体" w:cs="Times New Roman"/>
                <w:color w:val="auto"/>
                <w:sz w:val="24"/>
                <w:szCs w:val="24"/>
                <w:lang w:val="en-US" w:eastAsia="zh-CN" w:bidi="ar-SA"/>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color w:val="auto"/>
                <w:lang w:val="zh-CN"/>
              </w:rPr>
              <w:t>进场检验通用表格</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材料、构配件进场验收记录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设备开箱检验记录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3</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设备及管道附件试验记录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color w:val="auto"/>
                <w:lang w:val="zh-CN"/>
              </w:rPr>
              <w:t>进场复试报告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主要材料、半成品、构配件、设备进场复检汇总表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val="zh-CN"/>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val="zh-CN"/>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见证取样送检检验成果汇总表</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3</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钢材进场复试报告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4</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水泥进场复试报告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val="zh-CN"/>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val="zh-CN"/>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5</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各类砌块、砖块进场复试报告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6</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砂、石进场复试报告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7</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粉煤灰进场复试报告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val="zh-CN"/>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val="zh-CN"/>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8</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混凝土外加剂进场复试报告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9</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混凝土构件复检报告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10</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其他物资进场复试报告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8"/>
                <w:rFonts w:eastAsia="宋体"/>
                <w:color w:val="auto"/>
                <w:sz w:val="20"/>
                <w:szCs w:val="20"/>
              </w:rPr>
              <w:t>C</w:t>
            </w:r>
            <w:r>
              <w:rPr>
                <w:rStyle w:val="30"/>
                <w:rFonts w:ascii="宋体" w:hAnsi="宋体" w:eastAsia="宋体"/>
                <w:color w:val="auto"/>
                <w:lang w:eastAsia="en-US"/>
              </w:rPr>
              <w:t>5</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color w:val="auto"/>
                <w:lang w:val="zh-CN"/>
              </w:rPr>
              <w:t>施工记录文件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ascii="宋体" w:hAnsi="宋体" w:eastAsia="宋体"/>
                <w:color w:val="auto"/>
                <w:sz w:val="20"/>
                <w:szCs w:val="20"/>
                <w:lang w:eastAsia="en-US"/>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32"/>
                <w:rFonts w:hint="eastAsia" w:ascii="宋体" w:hAnsi="宋体" w:eastAsia="宋体"/>
                <w:color w:val="auto"/>
                <w:sz w:val="20"/>
                <w:szCs w:val="20"/>
                <w:lang w:val="zh-CN"/>
              </w:rPr>
              <w:t>测量交接桩记录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3"/>
                <w:rFonts w:hAnsi="宋体"/>
                <w:i w:val="0"/>
                <w:color w:val="auto"/>
                <w:lang w:val="zh-CN"/>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工程定位测量记录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3</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水准点复测记录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4</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导线点复测记录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5</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测量复核记录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6</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沉降观测记录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7</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隐蔽工程检查验收记录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8</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工程预检记录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9</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中间检查交接记录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10</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水泥混凝土浇筑施工记录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r>
              <w:rPr>
                <w:rStyle w:val="32"/>
                <w:rFonts w:hint="eastAsia" w:ascii="宋体" w:hAnsi="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11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预应力筋张拉记录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12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给水管道冲洗消毒记录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13</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设备、钢构件、管道防腐层质量检查记录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14</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箱涵、管道顶进施工记录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15</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构件吊装施工记录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16</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补偿器安装记录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0"/>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0"/>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17</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其他施工记录文件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PMingLiU"/>
                <w:color w:val="auto"/>
                <w:spacing w:val="30"/>
                <w:kern w:val="2"/>
                <w:sz w:val="20"/>
                <w:szCs w:val="20"/>
                <w:lang w:val="en-US" w:eastAsia="zh-CN" w:bidi="ar-SA"/>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60" w:lineRule="exact"/>
              <w:jc w:val="center"/>
              <w:rPr>
                <w:rFonts w:ascii="宋体" w:hAnsi="宋体" w:eastAsia="宋体" w:cs="PMingLiU"/>
                <w:b w:val="0"/>
                <w:bCs/>
                <w:color w:val="auto"/>
                <w:spacing w:val="0"/>
                <w:kern w:val="2"/>
                <w:sz w:val="20"/>
                <w:szCs w:val="20"/>
                <w:lang w:val="en-US" w:eastAsia="zh-CN" w:bidi="ar-SA"/>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60" w:lineRule="exact"/>
              <w:jc w:val="center"/>
              <w:rPr>
                <w:rFonts w:ascii="宋体" w:hAnsi="宋体" w:eastAsia="宋体" w:cs="PMingLiU"/>
                <w:b w:val="0"/>
                <w:bCs/>
                <w:color w:val="auto"/>
                <w:spacing w:val="0"/>
                <w:kern w:val="2"/>
                <w:sz w:val="20"/>
                <w:szCs w:val="20"/>
                <w:lang w:val="en-US" w:eastAsia="zh-CN" w:bidi="ar-SA"/>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eastAsia="宋体" w:cs="Times New Roman"/>
                <w:color w:val="auto"/>
                <w:sz w:val="20"/>
                <w:szCs w:val="20"/>
                <w:lang w:val="en-US" w:eastAsia="zh-CN" w:bidi="ar-SA"/>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rFonts w:ascii="Times New Roman" w:hAnsi="Times New Roman" w:eastAsia="宋体" w:cs="Times New Roman"/>
                <w:color w:val="auto"/>
                <w:sz w:val="24"/>
                <w:szCs w:val="24"/>
                <w:lang w:val="en-US" w:eastAsia="zh-CN" w:bidi="ar-SA"/>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4"/>
                <w:rFonts w:eastAsia="宋体"/>
                <w:color w:val="auto"/>
                <w:sz w:val="20"/>
                <w:szCs w:val="20"/>
              </w:rPr>
              <w:t>C</w:t>
            </w:r>
            <w:r>
              <w:rPr>
                <w:rStyle w:val="31"/>
                <w:rFonts w:ascii="宋体" w:hAnsi="宋体" w:eastAsia="宋体"/>
                <w:color w:val="auto"/>
                <w:lang w:eastAsia="en-US"/>
              </w:rPr>
              <w:t>6</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color w:val="auto"/>
                <w:lang w:val="zh-CN"/>
              </w:rPr>
              <w:t>施工试验记录及检测文件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击实试验报告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3"/>
                <w:rFonts w:hAnsi="宋体"/>
                <w:i w:val="0"/>
                <w:color w:val="auto"/>
                <w:lang w:eastAsia="en-US"/>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地基钎探报告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3</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管道沟槽回填土压实度检验汇总表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4</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管道沟槽回填土压实度检验报告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5</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管道沟槽回填土压实度检验记录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6</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填土含水率检验记录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7</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石灰（水泥</w:t>
            </w:r>
            <w:r>
              <w:rPr>
                <w:rStyle w:val="40"/>
                <w:rFonts w:hint="eastAsia" w:ascii="宋体" w:hAnsi="宋体" w:eastAsia="宋体"/>
                <w:color w:val="auto"/>
                <w:sz w:val="20"/>
                <w:szCs w:val="20"/>
              </w:rPr>
              <w:t>）</w:t>
            </w:r>
            <w:r>
              <w:rPr>
                <w:rStyle w:val="40"/>
                <w:rFonts w:hint="eastAsia" w:ascii="宋体" w:hAnsi="宋体" w:eastAsia="宋体"/>
                <w:color w:val="auto"/>
                <w:sz w:val="20"/>
                <w:szCs w:val="20"/>
                <w:lang w:val="zh-CN"/>
              </w:rPr>
              <w:t>剂量检验报告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8</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水泥混凝土强度检验汇总表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9</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水泥混凝土抗压强度统计评定表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10</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混凝土抗压强度检验报告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11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混凝土抗渗性能检验报告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12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混凝土配合比设计报告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13</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砂浆试块强度检验汇总表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14</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砌体砂浆抗压强度统计评定表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15</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砂浆抗压强度检验报告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16</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砂浆配合比设计报告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17</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焊缝质量综合评价汇总表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18</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焊缝质量检测报告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19</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钢筋焊接连接接头检验报告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20</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钢筋机械连接接头检验报告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21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无压管道闭水试验记录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22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压力管道水压试验记录表</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23</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压力管道强度及严密性试验记录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24</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阀门安装强度及严密性试验记录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25</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管道通球试验记录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hint="eastAsia" w:ascii="宋体" w:hAnsi="宋体" w:eastAsia="宋体"/>
                <w:color w:val="auto"/>
                <w:sz w:val="20"/>
                <w:szCs w:val="20"/>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26</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设备试运行记录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27</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设备调试记录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28</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其他施工试验记录与检测文件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PMingLiU"/>
                <w:color w:val="auto"/>
                <w:spacing w:val="30"/>
                <w:kern w:val="2"/>
                <w:sz w:val="20"/>
                <w:szCs w:val="20"/>
                <w:lang w:val="en-US" w:eastAsia="zh-CN" w:bidi="ar-SA"/>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60" w:lineRule="exact"/>
              <w:jc w:val="center"/>
              <w:rPr>
                <w:rFonts w:ascii="宋体" w:hAnsi="宋体" w:eastAsia="宋体" w:cs="PMingLiU"/>
                <w:b w:val="0"/>
                <w:bCs/>
                <w:color w:val="auto"/>
                <w:spacing w:val="0"/>
                <w:kern w:val="2"/>
                <w:sz w:val="20"/>
                <w:szCs w:val="20"/>
                <w:lang w:val="en-US" w:eastAsia="zh-CN" w:bidi="ar-SA"/>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60" w:lineRule="exact"/>
              <w:jc w:val="center"/>
              <w:rPr>
                <w:rFonts w:ascii="宋体" w:hAnsi="宋体" w:eastAsia="宋体" w:cs="PMingLiU"/>
                <w:b w:val="0"/>
                <w:bCs/>
                <w:color w:val="auto"/>
                <w:spacing w:val="0"/>
                <w:kern w:val="2"/>
                <w:sz w:val="20"/>
                <w:szCs w:val="20"/>
                <w:lang w:val="en-US" w:eastAsia="zh-CN" w:bidi="ar-SA"/>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eastAsia="宋体" w:cs="Times New Roman"/>
                <w:color w:val="auto"/>
                <w:sz w:val="20"/>
                <w:szCs w:val="20"/>
                <w:lang w:val="en-US" w:eastAsia="zh-CN" w:bidi="ar-SA"/>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rFonts w:ascii="Times New Roman" w:hAnsi="Times New Roman" w:eastAsia="宋体" w:cs="Times New Roman"/>
                <w:color w:val="auto"/>
                <w:sz w:val="24"/>
                <w:szCs w:val="24"/>
                <w:lang w:val="en-US" w:eastAsia="zh-CN" w:bidi="ar-SA"/>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4"/>
                <w:rFonts w:eastAsia="宋体"/>
                <w:color w:val="auto"/>
                <w:sz w:val="20"/>
                <w:szCs w:val="20"/>
              </w:rPr>
              <w:t>C</w:t>
            </w:r>
            <w:r>
              <w:rPr>
                <w:rStyle w:val="31"/>
                <w:rFonts w:ascii="宋体" w:hAnsi="宋体" w:eastAsia="宋体"/>
                <w:color w:val="auto"/>
                <w:lang w:eastAsia="en-US"/>
              </w:rPr>
              <w:t>7</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color w:val="auto"/>
                <w:lang w:val="zh-CN"/>
              </w:rPr>
              <w:t>施工质量验收文件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土方工程分部（子分部）工程质量验收记录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仿宋"/>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土方工程检验批质量验收记录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3</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管道主体工程分部（子分部）分项工程质量验收记录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仿宋"/>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4</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管道工程检验批质量验收记录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5</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附属构筑物工程分部（子分部）分项工程质量验收记录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仿宋"/>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6</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附属构筑物工程检验批质量验收记录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7</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管道工程各分部分项工程质量验收记录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仿宋"/>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8</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其他施工质量验收文件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PMingLiU"/>
                <w:color w:val="auto"/>
                <w:spacing w:val="30"/>
                <w:kern w:val="2"/>
                <w:sz w:val="20"/>
                <w:szCs w:val="20"/>
                <w:lang w:val="en-US" w:eastAsia="zh-CN" w:bidi="ar-SA"/>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60" w:lineRule="exact"/>
              <w:jc w:val="center"/>
              <w:rPr>
                <w:rFonts w:ascii="宋体" w:hAnsi="宋体" w:eastAsia="宋体" w:cs="PMingLiU"/>
                <w:b w:val="0"/>
                <w:bCs/>
                <w:color w:val="auto"/>
                <w:spacing w:val="0"/>
                <w:kern w:val="2"/>
                <w:sz w:val="20"/>
                <w:szCs w:val="20"/>
                <w:lang w:val="en-US" w:eastAsia="zh-CN" w:bidi="ar-SA"/>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60" w:lineRule="exact"/>
              <w:jc w:val="center"/>
              <w:rPr>
                <w:rFonts w:ascii="宋体" w:hAnsi="宋体" w:eastAsia="宋体" w:cs="PMingLiU"/>
                <w:b w:val="0"/>
                <w:bCs/>
                <w:color w:val="auto"/>
                <w:spacing w:val="0"/>
                <w:kern w:val="2"/>
                <w:sz w:val="20"/>
                <w:szCs w:val="20"/>
                <w:lang w:val="en-US" w:eastAsia="zh-CN" w:bidi="ar-SA"/>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eastAsia="宋体" w:cs="Times New Roman"/>
                <w:color w:val="auto"/>
                <w:sz w:val="20"/>
                <w:szCs w:val="20"/>
                <w:lang w:val="en-US" w:eastAsia="zh-CN" w:bidi="ar-SA"/>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rFonts w:ascii="Times New Roman" w:hAnsi="Times New Roman" w:eastAsia="宋体" w:cs="Times New Roman"/>
                <w:color w:val="auto"/>
                <w:sz w:val="24"/>
                <w:szCs w:val="24"/>
                <w:lang w:val="en-US" w:eastAsia="zh-CN" w:bidi="ar-SA"/>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4"/>
                <w:rFonts w:eastAsia="宋体"/>
                <w:color w:val="auto"/>
                <w:sz w:val="20"/>
                <w:szCs w:val="20"/>
              </w:rPr>
              <w:t>C</w:t>
            </w:r>
            <w:r>
              <w:rPr>
                <w:rStyle w:val="31"/>
                <w:rFonts w:ascii="宋体" w:hAnsi="宋体" w:eastAsia="宋体"/>
                <w:color w:val="auto"/>
                <w:lang w:eastAsia="en-US"/>
              </w:rPr>
              <w:t>8</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color w:val="auto"/>
                <w:lang w:val="zh-CN"/>
              </w:rPr>
              <w:t>施工验收文件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单位（子单位）工程竣工验收报验表</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r>
              <w:rPr>
                <w:rStyle w:val="32"/>
                <w:rFonts w:hint="eastAsia" w:ascii="宋体" w:hAnsi="宋体" w:eastAsia="宋体" w:cs="宋体"/>
                <w:color w:val="auto"/>
                <w:sz w:val="20"/>
                <w:szCs w:val="20"/>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单位（子单位）工程质量竣工验收记录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b/>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仿宋"/>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仿宋"/>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仿宋"/>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仿宋"/>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3</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单位（子单位）工程质量控制资料核查记录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Fonts w:hint="eastAsia" w:ascii="宋体" w:hAnsi="宋体" w:cs="仿宋"/>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宋体"/>
                <w:color w:val="auto"/>
                <w:sz w:val="20"/>
                <w:szCs w:val="20"/>
                <w:lang w:eastAsia="en-US"/>
              </w:rPr>
              <w:t>▲</w:t>
            </w:r>
          </w:p>
        </w:tc>
      </w:tr>
      <w:tr>
        <w:tblPrEx>
          <w:tblCellMar>
            <w:top w:w="51" w:type="dxa"/>
            <w:left w:w="51" w:type="dxa"/>
            <w:bottom w:w="51" w:type="dxa"/>
            <w:right w:w="51" w:type="dxa"/>
          </w:tblCellMar>
        </w:tblPrEx>
        <w:trPr>
          <w:trHeight w:val="690"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4</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单位（子单位）工程安全和功能检验资料核查及主要功能抽查记录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Fonts w:hint="eastAsia" w:ascii="宋体" w:hAnsi="宋体" w:cs="仿宋"/>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5</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单位（子单位）工程外观质量检查记录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Fonts w:hint="eastAsia" w:ascii="宋体" w:hAnsi="宋体" w:cs="仿宋"/>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auto"/>
              </w:rPr>
            </w:pPr>
            <w:r>
              <w:rPr>
                <w:rFonts w:hint="eastAsia" w:ascii="宋体" w:hAnsi="宋体" w:cs="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6</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施工资料移交书</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Fonts w:hint="eastAsia" w:ascii="宋体" w:hAnsi="宋体" w:cs="仿宋"/>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r>
              <w:rPr>
                <w:rFonts w:hint="eastAsia" w:ascii="宋体" w:hAnsi="宋体" w:cs="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7</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其他施工验收文件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PMingLiU"/>
                <w:color w:val="auto"/>
                <w:spacing w:val="30"/>
                <w:kern w:val="2"/>
                <w:sz w:val="20"/>
                <w:szCs w:val="20"/>
                <w:lang w:val="en-US" w:eastAsia="zh-CN" w:bidi="ar-SA"/>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60" w:lineRule="exact"/>
              <w:jc w:val="center"/>
              <w:rPr>
                <w:rFonts w:ascii="宋体" w:hAnsi="宋体" w:eastAsia="宋体" w:cs="PMingLiU"/>
                <w:b w:val="0"/>
                <w:bCs/>
                <w:color w:val="auto"/>
                <w:spacing w:val="0"/>
                <w:kern w:val="2"/>
                <w:sz w:val="20"/>
                <w:szCs w:val="20"/>
                <w:lang w:val="en-US" w:eastAsia="zh-CN" w:bidi="ar-SA"/>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60" w:lineRule="exact"/>
              <w:jc w:val="center"/>
              <w:rPr>
                <w:rFonts w:ascii="宋体" w:hAnsi="宋体" w:eastAsia="宋体" w:cs="PMingLiU"/>
                <w:b w:val="0"/>
                <w:bCs/>
                <w:color w:val="auto"/>
                <w:spacing w:val="0"/>
                <w:kern w:val="2"/>
                <w:sz w:val="20"/>
                <w:szCs w:val="20"/>
                <w:lang w:val="en-US" w:eastAsia="zh-CN" w:bidi="ar-SA"/>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eastAsia="宋体" w:cs="Times New Roman"/>
                <w:color w:val="auto"/>
                <w:sz w:val="20"/>
                <w:szCs w:val="20"/>
                <w:lang w:val="en-US" w:eastAsia="zh-CN" w:bidi="ar-SA"/>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rFonts w:ascii="Times New Roman" w:hAnsi="Times New Roman" w:eastAsia="宋体" w:cs="Times New Roman"/>
                <w:color w:val="auto"/>
                <w:sz w:val="24"/>
                <w:szCs w:val="24"/>
                <w:lang w:val="en-US" w:eastAsia="zh-CN" w:bidi="ar-SA"/>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Style w:val="40"/>
                <w:rFonts w:ascii="宋体" w:hAnsi="宋体" w:eastAsia="宋体"/>
                <w:color w:val="auto"/>
                <w:sz w:val="20"/>
                <w:szCs w:val="20"/>
                <w:lang w:eastAsia="en-US"/>
              </w:rPr>
            </w:pPr>
          </w:p>
        </w:tc>
        <w:tc>
          <w:tcPr>
            <w:tcW w:w="9123"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color w:val="auto"/>
              </w:rPr>
              <w:t>竣工图</w:t>
            </w:r>
            <w:r>
              <w:rPr>
                <w:rStyle w:val="31"/>
                <w:rFonts w:hint="eastAsia" w:ascii="宋体" w:hAnsi="宋体" w:eastAsia="宋体"/>
                <w:color w:val="auto"/>
                <w:lang w:eastAsia="en-US"/>
              </w:rPr>
              <w:t>（</w:t>
            </w:r>
            <w:r>
              <w:rPr>
                <w:rStyle w:val="34"/>
                <w:rFonts w:eastAsia="宋体"/>
                <w:color w:val="auto"/>
                <w:sz w:val="20"/>
                <w:szCs w:val="20"/>
              </w:rPr>
              <w:t>D</w:t>
            </w:r>
            <w:r>
              <w:rPr>
                <w:rStyle w:val="31"/>
                <w:rFonts w:hint="eastAsia" w:ascii="宋体" w:hAnsi="宋体" w:eastAsia="宋体"/>
                <w:color w:val="auto"/>
              </w:rPr>
              <w:t>类）</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1</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地下管线竣工图</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479"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2</w:t>
            </w:r>
          </w:p>
        </w:tc>
        <w:tc>
          <w:tcPr>
            <w:tcW w:w="5319"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地下管线工程竣工测量成果文件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31"/>
                <w:rFonts w:ascii="宋体" w:hAnsi="宋体" w:eastAsia="宋体"/>
                <w:b w:val="0"/>
                <w:color w:val="auto"/>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宋体"/>
                <w:color w:val="auto"/>
                <w:sz w:val="20"/>
                <w:szCs w:val="20"/>
                <w:lang w:eastAsia="en-US"/>
              </w:rPr>
              <w:t>▲</w:t>
            </w:r>
          </w:p>
        </w:tc>
      </w:tr>
      <w:tr>
        <w:tblPrEx>
          <w:tblCellMar>
            <w:top w:w="51" w:type="dxa"/>
            <w:left w:w="51" w:type="dxa"/>
            <w:bottom w:w="51" w:type="dxa"/>
            <w:right w:w="51" w:type="dxa"/>
          </w:tblCellMar>
        </w:tblPrEx>
        <w:trPr>
          <w:trHeight w:val="374" w:hRule="exact"/>
          <w:jc w:val="center"/>
        </w:trPr>
        <w:tc>
          <w:tcPr>
            <w:tcW w:w="9602" w:type="dxa"/>
            <w:gridSpan w:val="9"/>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41"/>
                <w:rFonts w:ascii="宋体" w:hAnsi="宋体" w:eastAsia="宋体"/>
                <w:color w:val="auto"/>
                <w:sz w:val="20"/>
                <w:szCs w:val="20"/>
              </w:rPr>
            </w:pPr>
            <w:r>
              <w:rPr>
                <w:rStyle w:val="31"/>
                <w:rFonts w:hint="eastAsia" w:ascii="宋体" w:hAnsi="宋体" w:eastAsia="宋体"/>
                <w:color w:val="auto"/>
              </w:rPr>
              <w:t>工程竣工文件（</w:t>
            </w:r>
            <w:r>
              <w:rPr>
                <w:rStyle w:val="34"/>
                <w:rFonts w:eastAsia="宋体"/>
                <w:color w:val="auto"/>
                <w:sz w:val="20"/>
                <w:szCs w:val="20"/>
                <w:lang w:eastAsia="zh-CN"/>
              </w:rPr>
              <w:t>E</w:t>
            </w:r>
            <w:r>
              <w:rPr>
                <w:rStyle w:val="31"/>
                <w:rFonts w:hint="eastAsia" w:ascii="宋体" w:hAnsi="宋体" w:eastAsia="宋体"/>
                <w:color w:val="auto"/>
              </w:rPr>
              <w:t>类）</w:t>
            </w: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4"/>
                <w:rFonts w:eastAsia="宋体"/>
                <w:color w:val="auto"/>
                <w:sz w:val="20"/>
                <w:szCs w:val="20"/>
              </w:rPr>
              <w:t>E</w:t>
            </w:r>
            <w:r>
              <w:rPr>
                <w:rStyle w:val="31"/>
                <w:rFonts w:ascii="宋体" w:hAnsi="宋体" w:eastAsia="宋体"/>
                <w:color w:val="auto"/>
                <w:lang w:eastAsia="en-US"/>
              </w:rPr>
              <w:t>1</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color w:val="auto"/>
                <w:lang w:val="zh-CN"/>
              </w:rPr>
              <w:t>竣工验收与备案文件</w:t>
            </w:r>
          </w:p>
        </w:tc>
        <w:tc>
          <w:tcPr>
            <w:tcW w:w="634" w:type="dxa"/>
            <w:tcBorders>
              <w:top w:val="single" w:color="auto" w:sz="4" w:space="0"/>
              <w:left w:val="single" w:color="auto" w:sz="4" w:space="0"/>
              <w:bottom w:val="single" w:color="auto" w:sz="4" w:space="0"/>
              <w:right w:val="nil"/>
            </w:tcBorders>
            <w:shd w:val="clear" w:color="auto" w:fill="FFFFFF"/>
          </w:tcPr>
          <w:p>
            <w:pPr>
              <w:rPr>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41"/>
                <w:rFonts w:ascii="宋体" w:hAnsi="宋体" w:eastAsia="宋体"/>
                <w:b w:val="0"/>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Style w:val="41"/>
                <w:rFonts w:ascii="宋体" w:hAnsi="宋体" w:eastAsia="宋体"/>
                <w:b w:val="0"/>
                <w:color w:val="auto"/>
                <w:sz w:val="20"/>
                <w:szCs w:val="20"/>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Style w:val="41"/>
                <w:rFonts w:ascii="宋体" w:hAnsi="宋体" w:eastAsia="宋体"/>
                <w:b w:val="0"/>
                <w:color w:val="auto"/>
                <w:sz w:val="20"/>
                <w:szCs w:val="20"/>
                <w:lang w:eastAsia="en-US"/>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Style w:val="41"/>
                <w:rFonts w:ascii="宋体" w:hAnsi="宋体" w:eastAsia="宋体"/>
                <w:b w:val="0"/>
                <w:color w:val="auto"/>
                <w:sz w:val="20"/>
                <w:szCs w:val="20"/>
                <w:lang w:eastAsia="en-US"/>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Style w:val="41"/>
                <w:rFonts w:ascii="宋体" w:hAnsi="宋体" w:eastAsia="宋体"/>
                <w:b w:val="0"/>
                <w:color w:val="auto"/>
                <w:sz w:val="20"/>
                <w:szCs w:val="20"/>
                <w:lang w:eastAsia="en-US"/>
              </w:rPr>
            </w:pP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1</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勘察单位工程评价意见报告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2</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设计单位工程评价意见报告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b/>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b/>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b/>
                <w:color w:val="auto"/>
                <w:sz w:val="20"/>
                <w:szCs w:val="20"/>
              </w:rPr>
            </w:pPr>
            <w:r>
              <w:rPr>
                <w:rStyle w:val="31"/>
                <w:rFonts w:hint="eastAsia" w:ascii="宋体" w:hAnsi="宋体" w:eastAsia="宋体"/>
                <w:b w:val="0"/>
                <w:color w:val="auto"/>
                <w:lang w:eastAsia="en-US"/>
              </w:rPr>
              <w:t>▲</w:t>
            </w: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3</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施工单位工程竣工报告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eastAsia="en-US"/>
              </w:rPr>
              <w:t>4</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监理单位工程质量评估报告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Fonts w:hint="eastAsia" w:ascii="宋体" w:hAnsi="宋体" w:eastAsia="宋体" w:cs="仿宋"/>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5</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建设单位工程竣工报告</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6</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工程竣工验收会议纪要</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b/>
                <w:color w:val="auto"/>
                <w:sz w:val="20"/>
                <w:szCs w:val="20"/>
              </w:rPr>
            </w:pPr>
            <w:r>
              <w:rPr>
                <w:rStyle w:val="31"/>
                <w:rFonts w:hint="eastAsia" w:ascii="宋体" w:hAnsi="宋体" w:eastAsia="宋体"/>
                <w:b w:val="0"/>
                <w:color w:val="auto"/>
                <w:lang w:eastAsia="en-US"/>
              </w:rPr>
              <w:t>▲</w:t>
            </w: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7</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专家组竣工验收意见</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b/>
                <w:color w:val="auto"/>
                <w:sz w:val="20"/>
                <w:szCs w:val="20"/>
              </w:rPr>
            </w:pPr>
            <w:r>
              <w:rPr>
                <w:rStyle w:val="31"/>
                <w:rFonts w:hint="eastAsia" w:ascii="宋体" w:hAnsi="宋体" w:eastAsia="宋体"/>
                <w:b w:val="0"/>
                <w:color w:val="auto"/>
                <w:lang w:eastAsia="en-US"/>
              </w:rPr>
              <w:t>▲</w:t>
            </w: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8</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工程竣工验收证书</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仿宋"/>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仿宋"/>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仿宋"/>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仿宋"/>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b/>
                <w:color w:val="auto"/>
                <w:sz w:val="20"/>
                <w:szCs w:val="20"/>
              </w:rPr>
            </w:pPr>
            <w:r>
              <w:rPr>
                <w:rStyle w:val="31"/>
                <w:rFonts w:hint="eastAsia" w:ascii="宋体" w:hAnsi="宋体" w:eastAsia="宋体"/>
                <w:b w:val="0"/>
                <w:color w:val="auto"/>
                <w:lang w:eastAsia="en-US"/>
              </w:rPr>
              <w:t>▲</w:t>
            </w:r>
          </w:p>
        </w:tc>
      </w:tr>
      <w:tr>
        <w:tblPrEx>
          <w:tblCellMar>
            <w:top w:w="51" w:type="dxa"/>
            <w:left w:w="51" w:type="dxa"/>
            <w:bottom w:w="51" w:type="dxa"/>
            <w:right w:w="51" w:type="dxa"/>
          </w:tblCellMar>
        </w:tblPrEx>
        <w:trPr>
          <w:trHeight w:val="631"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9</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规划、消防、环保、档案等部门出具的验收文件或意见</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b/>
                <w:color w:val="auto"/>
                <w:sz w:val="20"/>
                <w:szCs w:val="20"/>
              </w:rPr>
            </w:pPr>
            <w:r>
              <w:rPr>
                <w:rStyle w:val="31"/>
                <w:rFonts w:hint="eastAsia" w:ascii="宋体" w:hAnsi="宋体" w:eastAsia="宋体"/>
                <w:b w:val="0"/>
                <w:color w:val="auto"/>
                <w:lang w:eastAsia="en-US"/>
              </w:rPr>
              <w:t>▲</w:t>
            </w: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10</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市政工程质量保修单P</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val="zh-CN"/>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val="zh-CN"/>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b/>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b/>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b/>
                <w:color w:val="auto"/>
                <w:sz w:val="20"/>
                <w:szCs w:val="20"/>
              </w:rPr>
            </w:pPr>
            <w:r>
              <w:rPr>
                <w:rStyle w:val="31"/>
                <w:rFonts w:hint="eastAsia" w:ascii="宋体" w:hAnsi="宋体" w:eastAsia="宋体"/>
                <w:b w:val="0"/>
                <w:color w:val="auto"/>
                <w:lang w:eastAsia="en-US"/>
              </w:rPr>
              <w:t>▲</w:t>
            </w: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11</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市政基础设施工程竣工验收与备案表</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b/>
                <w:color w:val="auto"/>
                <w:sz w:val="20"/>
                <w:szCs w:val="20"/>
              </w:rPr>
            </w:pPr>
            <w:r>
              <w:rPr>
                <w:rStyle w:val="31"/>
                <w:rFonts w:hint="eastAsia" w:ascii="宋体" w:hAnsi="宋体" w:eastAsia="宋体"/>
                <w:b w:val="0"/>
                <w:color w:val="auto"/>
                <w:lang w:eastAsia="en-US"/>
              </w:rPr>
              <w:t>▲</w:t>
            </w: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Style w:val="40"/>
                <w:rFonts w:ascii="宋体" w:hAnsi="宋体" w:eastAsia="宋体"/>
                <w:color w:val="auto"/>
                <w:sz w:val="20"/>
                <w:szCs w:val="20"/>
                <w:lang w:val="zh-CN"/>
              </w:rPr>
            </w:pPr>
            <w:r>
              <w:rPr>
                <w:rStyle w:val="40"/>
                <w:rFonts w:hint="eastAsia" w:ascii="宋体" w:hAnsi="宋体" w:eastAsia="宋体"/>
                <w:color w:val="auto"/>
                <w:sz w:val="20"/>
                <w:szCs w:val="20"/>
                <w:lang w:val="zh-CN"/>
              </w:rPr>
              <w:t>12</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Style w:val="40"/>
                <w:rFonts w:ascii="宋体" w:hAnsi="宋体" w:eastAsia="宋体"/>
                <w:color w:val="auto"/>
                <w:sz w:val="20"/>
                <w:szCs w:val="20"/>
                <w:lang w:val="zh-CN"/>
              </w:rPr>
            </w:pPr>
            <w:r>
              <w:rPr>
                <w:rStyle w:val="40"/>
                <w:rFonts w:hint="eastAsia" w:ascii="宋体" w:hAnsi="宋体" w:eastAsia="宋体"/>
                <w:color w:val="auto"/>
                <w:sz w:val="20"/>
                <w:szCs w:val="20"/>
                <w:lang w:val="zh-CN"/>
              </w:rPr>
              <w:t>单位（子单位）工程竣工档案自检记录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b/>
                <w:color w:val="auto"/>
                <w:sz w:val="20"/>
                <w:szCs w:val="20"/>
              </w:rPr>
            </w:pPr>
            <w:r>
              <w:rPr>
                <w:rStyle w:val="31"/>
                <w:rFonts w:hint="eastAsia" w:ascii="宋体" w:hAnsi="宋体" w:eastAsia="宋体"/>
                <w:b w:val="0"/>
                <w:color w:val="auto"/>
                <w:lang w:eastAsia="en-US"/>
              </w:rPr>
              <w:t>▲</w:t>
            </w: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Style w:val="40"/>
                <w:rFonts w:ascii="宋体" w:hAnsi="宋体" w:eastAsia="宋体"/>
                <w:color w:val="auto"/>
                <w:sz w:val="20"/>
                <w:szCs w:val="20"/>
                <w:lang w:val="zh-CN"/>
              </w:rPr>
            </w:pPr>
            <w:r>
              <w:rPr>
                <w:rStyle w:val="40"/>
                <w:rFonts w:hint="eastAsia" w:ascii="宋体" w:hAnsi="宋体" w:eastAsia="宋体"/>
                <w:color w:val="auto"/>
                <w:sz w:val="20"/>
                <w:szCs w:val="20"/>
                <w:lang w:val="zh-CN"/>
              </w:rPr>
              <w:t>13</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Style w:val="40"/>
                <w:rFonts w:ascii="宋体" w:hAnsi="宋体" w:eastAsia="宋体"/>
                <w:color w:val="auto"/>
                <w:sz w:val="20"/>
                <w:szCs w:val="20"/>
                <w:lang w:val="zh-CN"/>
              </w:rPr>
            </w:pPr>
            <w:r>
              <w:rPr>
                <w:rStyle w:val="40"/>
                <w:rFonts w:hint="eastAsia" w:ascii="宋体" w:hAnsi="宋体" w:eastAsia="宋体"/>
                <w:color w:val="auto"/>
                <w:sz w:val="20"/>
                <w:szCs w:val="20"/>
                <w:lang w:val="zh-CN"/>
              </w:rPr>
              <w:t>建设工程电子（数字)档案检测记录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Style w:val="31"/>
                <w:rFonts w:ascii="宋体" w:hAnsi="宋体" w:eastAsia="宋体"/>
                <w:b w:val="0"/>
                <w:color w:val="auto"/>
              </w:rPr>
            </w:pPr>
          </w:p>
        </w:tc>
        <w:tc>
          <w:tcPr>
            <w:tcW w:w="634" w:type="dxa"/>
            <w:tcBorders>
              <w:top w:val="single" w:color="auto" w:sz="4" w:space="0"/>
              <w:left w:val="single" w:color="auto" w:sz="4" w:space="0"/>
              <w:bottom w:val="single" w:color="auto" w:sz="4" w:space="0"/>
              <w:right w:val="nil"/>
            </w:tcBorders>
            <w:shd w:val="clear" w:color="auto" w:fill="FFFFFF"/>
          </w:tcPr>
          <w:p>
            <w:pPr>
              <w:jc w:val="center"/>
              <w:rPr>
                <w:color w:val="auto"/>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tcPr>
          <w:p>
            <w:pPr>
              <w:jc w:val="center"/>
              <w:rPr>
                <w:color w:val="auto"/>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Style w:val="31"/>
                <w:rFonts w:ascii="宋体" w:hAnsi="宋体" w:eastAsia="宋体"/>
                <w:b w:val="0"/>
                <w:color w:val="auto"/>
              </w:rPr>
            </w:pPr>
            <w:r>
              <w:rPr>
                <w:rStyle w:val="31"/>
                <w:rFonts w:hint="eastAsia" w:ascii="宋体" w:hAnsi="宋体" w:eastAsia="宋体"/>
                <w:b w:val="0"/>
                <w:color w:val="auto"/>
                <w:lang w:eastAsia="en-US"/>
              </w:rPr>
              <w:t>▲</w:t>
            </w: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Style w:val="40"/>
                <w:rFonts w:ascii="宋体" w:hAnsi="宋体" w:eastAsia="宋体"/>
                <w:color w:val="auto"/>
                <w:sz w:val="20"/>
                <w:szCs w:val="20"/>
                <w:lang w:val="zh-CN"/>
              </w:rPr>
            </w:pPr>
            <w:r>
              <w:rPr>
                <w:rStyle w:val="40"/>
                <w:rFonts w:hint="eastAsia" w:ascii="宋体" w:hAnsi="宋体" w:eastAsia="宋体"/>
                <w:color w:val="auto"/>
                <w:sz w:val="20"/>
                <w:szCs w:val="20"/>
                <w:lang w:val="zh-CN"/>
              </w:rPr>
              <w:t>14</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Style w:val="40"/>
                <w:rFonts w:ascii="宋体" w:hAnsi="宋体" w:eastAsia="宋体"/>
                <w:color w:val="auto"/>
                <w:sz w:val="20"/>
                <w:szCs w:val="20"/>
                <w:lang w:val="zh-CN"/>
              </w:rPr>
            </w:pPr>
            <w:r>
              <w:rPr>
                <w:rStyle w:val="40"/>
                <w:rFonts w:hint="eastAsia" w:ascii="宋体" w:hAnsi="宋体" w:eastAsia="宋体"/>
                <w:color w:val="auto"/>
                <w:sz w:val="20"/>
                <w:szCs w:val="20"/>
                <w:lang w:val="zh-CN"/>
              </w:rPr>
              <w:t>单位（子单位）工程竣工档案验收记录</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仿宋"/>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rPr>
            </w:pPr>
            <w:r>
              <w:rPr>
                <w:rFonts w:hint="eastAsia" w:ascii="宋体" w:hAnsi="宋体" w:cs="仿宋"/>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仿宋"/>
                <w:color w:val="auto"/>
                <w:sz w:val="20"/>
                <w:szCs w:val="20"/>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Fonts w:hint="eastAsia" w:ascii="宋体" w:hAnsi="宋体" w:cs="仿宋"/>
                <w:color w:val="auto"/>
                <w:sz w:val="20"/>
                <w:szCs w:val="20"/>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Style w:val="31"/>
                <w:rFonts w:ascii="宋体" w:hAnsi="宋体" w:eastAsia="宋体"/>
                <w:b w:val="0"/>
                <w:color w:val="auto"/>
              </w:rPr>
            </w:pPr>
            <w:r>
              <w:rPr>
                <w:rStyle w:val="31"/>
                <w:rFonts w:hint="eastAsia" w:ascii="宋体" w:hAnsi="宋体" w:eastAsia="宋体"/>
                <w:b w:val="0"/>
                <w:color w:val="auto"/>
                <w:lang w:eastAsia="en-US"/>
              </w:rPr>
              <w:t>▲</w:t>
            </w: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1</w:t>
            </w:r>
            <w:r>
              <w:rPr>
                <w:rStyle w:val="40"/>
                <w:rFonts w:hint="eastAsia" w:ascii="宋体" w:hAnsi="宋体" w:eastAsia="宋体"/>
                <w:color w:val="auto"/>
                <w:sz w:val="20"/>
                <w:szCs w:val="20"/>
                <w:lang w:val="zh-CN"/>
              </w:rPr>
              <w:t>5</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其他竣工验收与备案文件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s="PMingLiU"/>
                <w:color w:val="auto"/>
                <w:spacing w:val="30"/>
                <w:kern w:val="2"/>
                <w:sz w:val="20"/>
                <w:szCs w:val="20"/>
                <w:lang w:val="en-US" w:eastAsia="zh-CN" w:bidi="ar-SA"/>
              </w:rPr>
            </w:pPr>
            <w:r>
              <w:rPr>
                <w:rStyle w:val="30"/>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60" w:lineRule="exact"/>
              <w:jc w:val="center"/>
              <w:rPr>
                <w:rFonts w:ascii="宋体" w:hAnsi="宋体" w:eastAsia="宋体" w:cs="PMingLiU"/>
                <w:b w:val="0"/>
                <w:bCs/>
                <w:color w:val="auto"/>
                <w:spacing w:val="0"/>
                <w:kern w:val="2"/>
                <w:sz w:val="20"/>
                <w:szCs w:val="20"/>
                <w:lang w:val="en-US" w:eastAsia="zh-CN" w:bidi="ar-SA"/>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60" w:lineRule="exact"/>
              <w:jc w:val="center"/>
              <w:rPr>
                <w:rFonts w:ascii="宋体" w:hAnsi="宋体" w:eastAsia="宋体" w:cs="PMingLiU"/>
                <w:b w:val="0"/>
                <w:bCs/>
                <w:color w:val="auto"/>
                <w:spacing w:val="0"/>
                <w:kern w:val="2"/>
                <w:sz w:val="20"/>
                <w:szCs w:val="20"/>
                <w:lang w:val="en-US" w:eastAsia="zh-CN" w:bidi="ar-SA"/>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eastAsia="宋体" w:cs="Times New Roman"/>
                <w:color w:val="auto"/>
                <w:sz w:val="20"/>
                <w:szCs w:val="20"/>
                <w:lang w:val="en-US" w:eastAsia="zh-CN" w:bidi="ar-SA"/>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rFonts w:ascii="Times New Roman" w:hAnsi="Times New Roman" w:eastAsia="宋体" w:cs="Times New Roman"/>
                <w:color w:val="auto"/>
                <w:sz w:val="24"/>
                <w:szCs w:val="24"/>
                <w:lang w:val="en-US" w:eastAsia="zh-CN" w:bidi="ar-SA"/>
              </w:rPr>
            </w:pPr>
            <w:r>
              <w:rPr>
                <w:rStyle w:val="30"/>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4"/>
                <w:rFonts w:eastAsia="宋体"/>
                <w:color w:val="auto"/>
                <w:sz w:val="20"/>
                <w:szCs w:val="20"/>
              </w:rPr>
              <w:t>E</w:t>
            </w:r>
            <w:r>
              <w:rPr>
                <w:rStyle w:val="31"/>
                <w:rFonts w:ascii="宋体" w:hAnsi="宋体" w:eastAsia="宋体"/>
                <w:color w:val="auto"/>
                <w:lang w:eastAsia="en-US"/>
              </w:rPr>
              <w:t>2</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color w:val="auto"/>
                <w:lang w:val="zh-CN"/>
              </w:rPr>
              <w:t>竣工决算文件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1</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施工决算文件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val="zh-CN"/>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Style w:val="31"/>
                <w:rFonts w:ascii="宋体" w:hAnsi="宋体" w:eastAsia="宋体"/>
                <w:b w:val="0"/>
                <w:color w:val="auto"/>
                <w:lang w:val="zh-CN"/>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2</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监理决算文件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b w:val="0"/>
                <w:color w:val="auto"/>
                <w:lang w:val="zh-CN"/>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60" w:lineRule="exact"/>
              <w:jc w:val="center"/>
              <w:rPr>
                <w:rFonts w:ascii="宋体" w:hAnsi="宋体" w:eastAsia="宋体"/>
                <w:color w:val="auto"/>
                <w:sz w:val="20"/>
                <w:szCs w:val="20"/>
              </w:rPr>
            </w:pP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4"/>
                <w:rFonts w:eastAsia="宋体"/>
                <w:color w:val="auto"/>
                <w:sz w:val="20"/>
                <w:szCs w:val="20"/>
              </w:rPr>
              <w:t>E</w:t>
            </w:r>
            <w:r>
              <w:rPr>
                <w:rStyle w:val="31"/>
                <w:rFonts w:ascii="宋体" w:hAnsi="宋体" w:eastAsia="宋体"/>
                <w:color w:val="auto"/>
                <w:lang w:eastAsia="en-US"/>
              </w:rPr>
              <w:t>3</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color w:val="auto"/>
                <w:lang w:val="zh-CN"/>
              </w:rPr>
              <w:t>工程声像文件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1</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开工前原貌、施工阶段、竣工新貌照片</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Theme="minorEastAsia" w:hAnsiTheme="minorEastAsia" w:eastAsiaTheme="minorEastAsia"/>
                <w:color w:val="auto"/>
                <w:sz w:val="20"/>
                <w:szCs w:val="20"/>
              </w:rPr>
            </w:pPr>
            <w:r>
              <w:rPr>
                <w:rStyle w:val="32"/>
                <w:rFonts w:hint="eastAsia" w:cs="宋体" w:asciiTheme="minorEastAsia" w:hAnsiTheme="minorEastAsia" w:eastAsiaTheme="minorEastAsia"/>
                <w:color w:val="auto"/>
                <w:sz w:val="20"/>
                <w:szCs w:val="20"/>
              </w:rPr>
              <w:t>☆</w:t>
            </w: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40"/>
                <w:rFonts w:ascii="宋体" w:hAnsi="宋体" w:eastAsia="宋体"/>
                <w:color w:val="auto"/>
                <w:sz w:val="20"/>
                <w:szCs w:val="20"/>
                <w:lang w:val="zh-CN"/>
              </w:rPr>
              <w:t>2</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left"/>
              <w:rPr>
                <w:rFonts w:ascii="宋体" w:hAnsi="宋体" w:eastAsia="宋体"/>
                <w:color w:val="auto"/>
                <w:sz w:val="20"/>
                <w:szCs w:val="20"/>
              </w:rPr>
            </w:pPr>
            <w:r>
              <w:rPr>
                <w:rStyle w:val="40"/>
                <w:rFonts w:hint="eastAsia" w:ascii="宋体" w:hAnsi="宋体" w:eastAsia="宋体"/>
                <w:color w:val="auto"/>
                <w:sz w:val="20"/>
                <w:szCs w:val="20"/>
                <w:lang w:val="zh-CN"/>
              </w:rPr>
              <w:t>工程建设过程的录音、录像文件（重大工程）</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r>
              <w:rPr>
                <w:rStyle w:val="31"/>
                <w:rFonts w:hint="eastAsia" w:ascii="宋体" w:hAnsi="宋体" w:eastAsia="宋体"/>
                <w:b w:val="0"/>
                <w:color w:val="auto"/>
              </w:rPr>
              <w:t>△</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pStyle w:val="29"/>
              <w:spacing w:line="260" w:lineRule="exact"/>
              <w:jc w:val="center"/>
              <w:rPr>
                <w:rFonts w:ascii="宋体" w:hAnsi="宋体" w:eastAsia="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nil"/>
            </w:tcBorders>
            <w:shd w:val="clear" w:color="auto" w:fill="FFFFFF"/>
            <w:vAlign w:val="center"/>
          </w:tcPr>
          <w:p>
            <w:pPr>
              <w:jc w:val="center"/>
              <w:rPr>
                <w:color w:val="auto"/>
              </w:rPr>
            </w:pPr>
            <w:r>
              <w:rPr>
                <w:rStyle w:val="31"/>
                <w:rFonts w:hint="eastAsia" w:ascii="宋体" w:hAnsi="宋体" w:eastAsia="宋体"/>
                <w:b w:val="0"/>
                <w:color w:val="auto"/>
                <w:lang w:eastAsia="en-US"/>
              </w:rPr>
              <w:t>△</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Theme="minorEastAsia" w:hAnsiTheme="minorEastAsia" w:eastAsiaTheme="minorEastAsia"/>
                <w:color w:val="auto"/>
                <w:sz w:val="20"/>
                <w:szCs w:val="20"/>
              </w:rPr>
            </w:pPr>
            <w:r>
              <w:rPr>
                <w:rStyle w:val="32"/>
                <w:rFonts w:hint="eastAsia" w:cs="宋体" w:asciiTheme="minorEastAsia" w:hAnsiTheme="minorEastAsia" w:eastAsiaTheme="minorEastAsia"/>
                <w:color w:val="auto"/>
                <w:sz w:val="20"/>
                <w:szCs w:val="20"/>
              </w:rPr>
              <w:t>☆</w:t>
            </w:r>
          </w:p>
        </w:tc>
      </w:tr>
      <w:tr>
        <w:tblPrEx>
          <w:tblCellMar>
            <w:top w:w="51" w:type="dxa"/>
            <w:left w:w="51" w:type="dxa"/>
            <w:bottom w:w="51" w:type="dxa"/>
            <w:right w:w="51" w:type="dxa"/>
          </w:tblCellMar>
        </w:tblPrEx>
        <w:trPr>
          <w:trHeight w:val="374" w:hRule="exact"/>
          <w:jc w:val="center"/>
        </w:trPr>
        <w:tc>
          <w:tcPr>
            <w:tcW w:w="533" w:type="dxa"/>
            <w:gridSpan w:val="2"/>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hint="eastAsia" w:ascii="宋体" w:hAnsi="宋体" w:eastAsia="宋体"/>
                <w:color w:val="auto"/>
                <w:sz w:val="20"/>
                <w:szCs w:val="20"/>
                <w:lang w:eastAsia="zh-CN"/>
              </w:rPr>
            </w:pPr>
            <w:r>
              <w:rPr>
                <w:rStyle w:val="34"/>
                <w:rFonts w:eastAsia="宋体"/>
                <w:color w:val="auto"/>
                <w:sz w:val="20"/>
                <w:szCs w:val="20"/>
              </w:rPr>
              <w:t>E</w:t>
            </w:r>
            <w:r>
              <w:rPr>
                <w:rStyle w:val="31"/>
                <w:rFonts w:hint="eastAsia" w:ascii="宋体" w:hAnsi="宋体" w:eastAsia="宋体"/>
                <w:color w:val="auto"/>
                <w:lang w:val="en-US" w:eastAsia="zh-CN"/>
              </w:rPr>
              <w:t>4</w:t>
            </w:r>
          </w:p>
        </w:tc>
        <w:tc>
          <w:tcPr>
            <w:tcW w:w="5265" w:type="dxa"/>
            <w:tcBorders>
              <w:top w:val="single" w:color="auto" w:sz="4" w:space="0"/>
              <w:left w:val="single" w:color="auto" w:sz="4" w:space="0"/>
              <w:bottom w:val="single" w:color="auto" w:sz="4" w:space="0"/>
              <w:right w:val="nil"/>
            </w:tcBorders>
            <w:shd w:val="clear" w:color="auto" w:fill="FFFFFF"/>
            <w:vAlign w:val="center"/>
          </w:tcPr>
          <w:p>
            <w:pPr>
              <w:pStyle w:val="29"/>
              <w:spacing w:line="260" w:lineRule="exact"/>
              <w:jc w:val="center"/>
              <w:rPr>
                <w:rFonts w:ascii="宋体" w:hAnsi="宋体" w:eastAsia="宋体"/>
                <w:color w:val="auto"/>
                <w:sz w:val="20"/>
                <w:szCs w:val="20"/>
              </w:rPr>
            </w:pPr>
            <w:r>
              <w:rPr>
                <w:rStyle w:val="31"/>
                <w:rFonts w:hint="eastAsia" w:ascii="宋体" w:hAnsi="宋体" w:eastAsia="宋体"/>
                <w:color w:val="auto"/>
                <w:lang w:val="zh-CN"/>
              </w:rPr>
              <w:t>其他工程文件</w:t>
            </w: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line="260" w:lineRule="exact"/>
              <w:jc w:val="center"/>
              <w:rPr>
                <w:rFonts w:ascii="宋体" w:hAnsi="宋体"/>
                <w:color w:val="auto"/>
                <w:sz w:val="20"/>
                <w:szCs w:val="20"/>
              </w:rPr>
            </w:pP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ascii="宋体" w:hAnsi="宋体"/>
                <w:color w:val="auto"/>
                <w:sz w:val="20"/>
                <w:szCs w:val="20"/>
              </w:rPr>
            </w:pPr>
          </w:p>
        </w:tc>
      </w:tr>
    </w:tbl>
    <w:p>
      <w:pPr>
        <w:jc w:val="left"/>
        <w:rPr>
          <w:rFonts w:ascii="宋体" w:hAnsi="宋体" w:cs="宋体"/>
          <w:color w:val="auto"/>
          <w:sz w:val="18"/>
          <w:szCs w:val="18"/>
        </w:rPr>
      </w:pPr>
      <w:r>
        <w:rPr>
          <w:rFonts w:hint="eastAsia" w:ascii="宋体" w:hAnsi="宋体" w:cs="宋体"/>
          <w:color w:val="auto"/>
          <w:sz w:val="18"/>
          <w:szCs w:val="18"/>
        </w:rPr>
        <w:t>注：1、表中符号“△”表示自查，“▲”表示核查，“☆”表示抽查</w:t>
      </w:r>
    </w:p>
    <w:bookmarkEnd w:id="11"/>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仿宋" w:hAnsi="仿宋" w:eastAsia="仿宋" w:cs="仿宋"/>
          <w:color w:val="auto"/>
          <w:w w:val="90"/>
          <w:kern w:val="0"/>
          <w:sz w:val="24"/>
          <w:szCs w:val="24"/>
        </w:rPr>
      </w:pPr>
      <w:r>
        <w:rPr>
          <w:rFonts w:hint="eastAsia" w:ascii="仿宋" w:hAnsi="仿宋" w:eastAsia="仿宋" w:cs="仿宋"/>
          <w:b/>
          <w:bCs/>
          <w:color w:val="auto"/>
          <w:kern w:val="0"/>
          <w:sz w:val="28"/>
          <w:szCs w:val="28"/>
        </w:rPr>
        <w:t>B.0.4</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w w:val="90"/>
          <w:kern w:val="0"/>
          <w:sz w:val="28"/>
          <w:szCs w:val="28"/>
        </w:rPr>
        <w:t>轨道交通工程文件验收核查范围与责任划分应符合表B.0.</w:t>
      </w:r>
      <w:r>
        <w:rPr>
          <w:rFonts w:hint="eastAsia" w:ascii="仿宋" w:hAnsi="仿宋" w:eastAsia="仿宋" w:cs="仿宋"/>
          <w:color w:val="auto"/>
          <w:w w:val="90"/>
          <w:kern w:val="0"/>
          <w:sz w:val="24"/>
          <w:szCs w:val="24"/>
        </w:rPr>
        <w:t>4</w:t>
      </w:r>
    </w:p>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spacing w:line="288" w:lineRule="auto"/>
        <w:jc w:val="center"/>
        <w:textAlignment w:val="auto"/>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表B.0.4轨道交通工程文件验收核查范围与责任划分</w:t>
      </w:r>
    </w:p>
    <w:tbl>
      <w:tblPr>
        <w:tblStyle w:val="16"/>
        <w:tblW w:w="9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202"/>
        <w:gridCol w:w="695"/>
        <w:gridCol w:w="695"/>
        <w:gridCol w:w="695"/>
        <w:gridCol w:w="695"/>
        <w:gridCol w:w="695"/>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pPr>
              <w:jc w:val="left"/>
              <w:rPr>
                <w:rFonts w:ascii="宋体" w:hAnsi="宋体" w:cs="宋体"/>
                <w:color w:val="auto"/>
                <w:sz w:val="20"/>
                <w:szCs w:val="20"/>
              </w:rPr>
            </w:pPr>
            <w:r>
              <w:rPr>
                <w:rFonts w:hint="eastAsia" w:ascii="宋体" w:hAnsi="宋体" w:cs="宋体"/>
                <w:b/>
                <w:bCs/>
                <w:color w:val="auto"/>
                <w:sz w:val="20"/>
                <w:szCs w:val="20"/>
              </w:rPr>
              <w:t>类别</w:t>
            </w:r>
          </w:p>
        </w:tc>
        <w:tc>
          <w:tcPr>
            <w:tcW w:w="5202" w:type="dxa"/>
            <w:vMerge w:val="restart"/>
            <w:vAlign w:val="center"/>
          </w:tcPr>
          <w:p>
            <w:pPr>
              <w:jc w:val="center"/>
              <w:rPr>
                <w:rFonts w:ascii="宋体" w:hAnsi="宋体" w:cs="宋体"/>
                <w:color w:val="auto"/>
                <w:sz w:val="20"/>
                <w:szCs w:val="20"/>
              </w:rPr>
            </w:pPr>
            <w:r>
              <w:rPr>
                <w:rFonts w:hint="eastAsia" w:ascii="宋体" w:hAnsi="宋体" w:cs="宋体"/>
                <w:b/>
                <w:bCs/>
                <w:color w:val="auto"/>
                <w:sz w:val="20"/>
                <w:szCs w:val="20"/>
              </w:rPr>
              <w:t>工程文件验收范围</w:t>
            </w:r>
          </w:p>
        </w:tc>
        <w:tc>
          <w:tcPr>
            <w:tcW w:w="4170" w:type="dxa"/>
            <w:gridSpan w:val="6"/>
          </w:tcPr>
          <w:p>
            <w:pPr>
              <w:jc w:val="center"/>
              <w:rPr>
                <w:rFonts w:ascii="宋体" w:hAnsi="宋体" w:cs="宋体"/>
                <w:color w:val="auto"/>
                <w:sz w:val="20"/>
                <w:szCs w:val="20"/>
              </w:rPr>
            </w:pPr>
            <w:r>
              <w:rPr>
                <w:rFonts w:hint="eastAsia" w:ascii="宋体" w:hAnsi="宋体" w:cs="宋体"/>
                <w:b/>
                <w:bCs/>
                <w:color w:val="auto"/>
                <w:sz w:val="20"/>
                <w:szCs w:val="2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pPr>
              <w:jc w:val="left"/>
              <w:rPr>
                <w:rFonts w:ascii="宋体" w:hAnsi="宋体" w:cs="宋体"/>
                <w:color w:val="auto"/>
                <w:sz w:val="20"/>
                <w:szCs w:val="20"/>
              </w:rPr>
            </w:pPr>
          </w:p>
        </w:tc>
        <w:tc>
          <w:tcPr>
            <w:tcW w:w="5202" w:type="dxa"/>
            <w:vMerge w:val="continue"/>
            <w:vAlign w:val="center"/>
          </w:tcPr>
          <w:p>
            <w:pPr>
              <w:jc w:val="left"/>
              <w:rPr>
                <w:rFonts w:ascii="宋体" w:hAnsi="宋体" w:cs="宋体"/>
                <w:color w:val="auto"/>
                <w:sz w:val="20"/>
                <w:szCs w:val="20"/>
              </w:rPr>
            </w:pPr>
          </w:p>
        </w:tc>
        <w:tc>
          <w:tcPr>
            <w:tcW w:w="695" w:type="dxa"/>
            <w:vAlign w:val="center"/>
          </w:tcPr>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建设</w:t>
            </w:r>
          </w:p>
          <w:p>
            <w:pPr>
              <w:pStyle w:val="22"/>
              <w:framePr w:wrap="auto" w:vAnchor="margin" w:hAnchor="text" w:yAlign="inline"/>
              <w:rPr>
                <w:rFonts w:ascii="宋体" w:hAnsi="宋体" w:cs="宋体"/>
                <w:b/>
                <w:bCs/>
                <w:color w:val="auto"/>
                <w:sz w:val="20"/>
                <w:szCs w:val="20"/>
              </w:rPr>
            </w:pPr>
            <w:r>
              <w:rPr>
                <w:rFonts w:hint="eastAsia" w:ascii="宋体" w:hAnsi="宋体" w:eastAsia="宋体" w:cs="宋体"/>
                <w:b/>
                <w:bCs/>
                <w:color w:val="auto"/>
                <w:kern w:val="0"/>
                <w:sz w:val="20"/>
                <w:szCs w:val="20"/>
              </w:rPr>
              <w:t>单位</w:t>
            </w:r>
          </w:p>
        </w:tc>
        <w:tc>
          <w:tcPr>
            <w:tcW w:w="695" w:type="dxa"/>
            <w:vAlign w:val="center"/>
          </w:tcPr>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勘察单位</w:t>
            </w:r>
          </w:p>
        </w:tc>
        <w:tc>
          <w:tcPr>
            <w:tcW w:w="695" w:type="dxa"/>
            <w:vAlign w:val="center"/>
          </w:tcPr>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设计单位</w:t>
            </w:r>
          </w:p>
        </w:tc>
        <w:tc>
          <w:tcPr>
            <w:tcW w:w="695" w:type="dxa"/>
            <w:vAlign w:val="center"/>
          </w:tcPr>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施工</w:t>
            </w:r>
          </w:p>
          <w:p>
            <w:pPr>
              <w:pStyle w:val="22"/>
              <w:framePr w:wrap="auto" w:vAnchor="margin" w:hAnchor="text" w:yAlign="inline"/>
              <w:rPr>
                <w:rFonts w:ascii="宋体" w:hAnsi="宋体" w:cs="宋体"/>
                <w:b/>
                <w:bCs/>
                <w:color w:val="auto"/>
                <w:sz w:val="20"/>
                <w:szCs w:val="20"/>
              </w:rPr>
            </w:pPr>
            <w:r>
              <w:rPr>
                <w:rFonts w:hint="eastAsia" w:ascii="宋体" w:hAnsi="宋体" w:eastAsia="宋体" w:cs="宋体"/>
                <w:b/>
                <w:bCs/>
                <w:color w:val="auto"/>
                <w:kern w:val="0"/>
                <w:sz w:val="20"/>
                <w:szCs w:val="20"/>
              </w:rPr>
              <w:t>单位</w:t>
            </w:r>
          </w:p>
        </w:tc>
        <w:tc>
          <w:tcPr>
            <w:tcW w:w="695" w:type="dxa"/>
            <w:vAlign w:val="center"/>
          </w:tcPr>
          <w:p>
            <w:pPr>
              <w:pStyle w:val="22"/>
              <w:framePr w:wrap="auto" w:vAnchor="margin" w:hAnchor="text" w:yAlign="in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监理</w:t>
            </w:r>
          </w:p>
          <w:p>
            <w:pPr>
              <w:pStyle w:val="22"/>
              <w:framePr w:wrap="auto" w:vAnchor="margin" w:hAnchor="text" w:yAlign="inline"/>
              <w:rPr>
                <w:rFonts w:ascii="宋体" w:hAnsi="宋体" w:cs="宋体"/>
                <w:color w:val="auto"/>
                <w:sz w:val="20"/>
                <w:szCs w:val="20"/>
              </w:rPr>
            </w:pPr>
            <w:r>
              <w:rPr>
                <w:rFonts w:hint="eastAsia" w:ascii="宋体" w:hAnsi="宋体" w:eastAsia="宋体" w:cs="宋体"/>
                <w:b/>
                <w:bCs/>
                <w:color w:val="auto"/>
                <w:kern w:val="0"/>
                <w:sz w:val="20"/>
                <w:szCs w:val="20"/>
              </w:rPr>
              <w:t>单位</w:t>
            </w:r>
          </w:p>
        </w:tc>
        <w:tc>
          <w:tcPr>
            <w:tcW w:w="695" w:type="dxa"/>
            <w:vAlign w:val="center"/>
          </w:tcPr>
          <w:p>
            <w:pPr>
              <w:pStyle w:val="22"/>
              <w:framePr w:wrap="auto" w:vAnchor="margin" w:hAnchor="text" w:yAlign="inline"/>
              <w:rPr>
                <w:rFonts w:ascii="宋体" w:hAnsi="宋体" w:cs="宋体"/>
                <w:color w:val="auto"/>
                <w:sz w:val="20"/>
                <w:szCs w:val="20"/>
              </w:rPr>
            </w:pPr>
            <w:r>
              <w:rPr>
                <w:rFonts w:hint="eastAsia" w:ascii="宋体" w:hAnsi="宋体" w:eastAsia="宋体" w:cs="宋体"/>
                <w:b/>
                <w:bCs/>
                <w:color w:val="auto"/>
                <w:kern w:val="0"/>
                <w:sz w:val="20"/>
                <w:szCs w:val="20"/>
              </w:rPr>
              <w:t>城建档案管理机构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center"/>
              <w:rPr>
                <w:rFonts w:ascii="宋体" w:hAnsi="宋体" w:cs="宋体"/>
                <w:b/>
                <w:bCs/>
                <w:color w:val="auto"/>
                <w:sz w:val="20"/>
                <w:szCs w:val="20"/>
              </w:rPr>
            </w:pPr>
          </w:p>
        </w:tc>
        <w:tc>
          <w:tcPr>
            <w:tcW w:w="9372" w:type="dxa"/>
            <w:gridSpan w:val="7"/>
          </w:tcPr>
          <w:p>
            <w:pPr>
              <w:jc w:val="center"/>
              <w:rPr>
                <w:rFonts w:ascii="宋体" w:hAnsi="宋体" w:cs="宋体"/>
                <w:color w:val="auto"/>
                <w:sz w:val="20"/>
                <w:szCs w:val="20"/>
              </w:rPr>
            </w:pPr>
            <w:r>
              <w:rPr>
                <w:rFonts w:hint="eastAsia" w:ascii="宋体" w:hAnsi="宋体" w:cs="宋体"/>
                <w:b/>
                <w:bCs/>
                <w:color w:val="auto"/>
                <w:sz w:val="20"/>
                <w:szCs w:val="20"/>
              </w:rPr>
              <w:t>工程准备阶段文件（A类）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A1</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立项文件</w:t>
            </w:r>
          </w:p>
        </w:tc>
        <w:tc>
          <w:tcPr>
            <w:tcW w:w="4170" w:type="dxa"/>
            <w:gridSpan w:val="6"/>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项目建议书批复文件及项目建议书</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可行性研究报告批复文件及可行性研究报告</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专家论证意见、项目评估文件</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有关立项的会议记录、领导批示</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A2</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建设用地、拆迁文件</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选址申请及选址规划意见通知书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建设用地批准书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拆迁安置意见、协议、方案等</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建设用地规划许可证及其附件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土地使用证明文件及其附件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建设用地钉桩通知单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A3</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勘察、设计文件</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工程地质勘察报告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水文地质勘察报告</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初步设计文件（说明书）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设计方案审查意见</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人防、消防、防雷、绿化等有关主管部门（对设计方案）审查意见</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设计计算书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施工图设计文件审查意见</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节能设计备案文件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A4</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招投标文件</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勘察、设计招投标文件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勘察、设计合同</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施工招投标文件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施工合同</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监理招投标文件</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监理合同</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A5</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开工审批文件</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建设工程规划许可证及其附件</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建设工程施工许可证</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A6</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工程造价文件</w:t>
            </w:r>
          </w:p>
        </w:tc>
        <w:tc>
          <w:tcPr>
            <w:tcW w:w="695" w:type="dxa"/>
            <w:vAlign w:val="center"/>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工程投资估算材料</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工程设计概算材料</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招标控制价格文件</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合同价格文件</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结算价格文件</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A7</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工程建设基本信息</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bookmarkStart w:id="12" w:name="_Hlk92562831"/>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color w:val="auto"/>
                <w:kern w:val="0"/>
                <w:sz w:val="20"/>
                <w:szCs w:val="20"/>
              </w:rPr>
              <w:t>工程概况信息表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建筑工程五方责任主体项目负责人质量终身责任信息登记表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建筑工程五方责任主体工程质量终身责任承诺书</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建筑工程五方责任主体法定代表人授权书（任命书）</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建筑工程五方责任主体项目负责人工程质量终身责任信息变更表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建筑物永久性标牌（照片）</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color w:val="auto"/>
                <w:kern w:val="0"/>
                <w:sz w:val="20"/>
                <w:szCs w:val="20"/>
              </w:rPr>
              <w:t>建设单位工程项目负责人及现场管理人员名单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color w:val="auto"/>
                <w:kern w:val="0"/>
                <w:sz w:val="20"/>
                <w:szCs w:val="20"/>
              </w:rPr>
              <w:t>监理单位工程项目总监及监理人员名册</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施工单位工程项目经理及质量管理人员名册</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40" w:type="dxa"/>
          </w:tcPr>
          <w:p>
            <w:pPr>
              <w:pStyle w:val="22"/>
              <w:framePr w:wrap="auto" w:vAnchor="margin" w:hAnchor="text" w:yAlign="inline"/>
              <w:jc w:val="center"/>
              <w:rPr>
                <w:rFonts w:ascii="宋体" w:hAnsi="宋体" w:eastAsia="宋体" w:cs="宋体"/>
                <w:b/>
                <w:bCs/>
                <w:color w:val="auto"/>
                <w:kern w:val="0"/>
                <w:sz w:val="20"/>
                <w:szCs w:val="20"/>
              </w:rPr>
            </w:pPr>
          </w:p>
        </w:tc>
        <w:tc>
          <w:tcPr>
            <w:tcW w:w="9372" w:type="dxa"/>
            <w:gridSpan w:val="7"/>
            <w:vAlign w:val="center"/>
          </w:tcPr>
          <w:p>
            <w:pPr>
              <w:pStyle w:val="22"/>
              <w:framePr w:wrap="auto" w:vAnchor="margin" w:hAnchor="text" w:yAlign="inline"/>
              <w:jc w:val="center"/>
              <w:rPr>
                <w:rFonts w:ascii="宋体" w:hAnsi="宋体" w:eastAsia="宋体" w:cs="仿宋"/>
                <w:color w:val="auto"/>
                <w:sz w:val="20"/>
                <w:szCs w:val="20"/>
              </w:rPr>
            </w:pPr>
            <w:r>
              <w:rPr>
                <w:rFonts w:hint="eastAsia" w:ascii="宋体" w:hAnsi="宋体" w:eastAsia="宋体" w:cs="宋体"/>
                <w:b/>
                <w:bCs/>
                <w:color w:val="auto"/>
                <w:kern w:val="0"/>
                <w:sz w:val="20"/>
                <w:szCs w:val="20"/>
              </w:rPr>
              <w:t>监理文件（B类）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B1</w:t>
            </w:r>
          </w:p>
        </w:tc>
        <w:tc>
          <w:tcPr>
            <w:tcW w:w="5202"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监理管理文件</w:t>
            </w:r>
          </w:p>
        </w:tc>
        <w:tc>
          <w:tcPr>
            <w:tcW w:w="4170" w:type="dxa"/>
            <w:gridSpan w:val="6"/>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监理规划</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监理实施细则</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监理月报</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监理会议纪要</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监理工作日志</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监理工作总结</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工作联系单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监理工程师通知单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监理工程师通知回复单</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工程暂停令</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工程复工报审表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B2</w:t>
            </w:r>
          </w:p>
        </w:tc>
        <w:tc>
          <w:tcPr>
            <w:tcW w:w="5202"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进度控制文件</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color w:val="auto"/>
                <w:kern w:val="0"/>
                <w:sz w:val="20"/>
                <w:szCs w:val="20"/>
              </w:rPr>
              <w:t>工程开工报审表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施工进度计划报审表</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B3</w:t>
            </w:r>
          </w:p>
        </w:tc>
        <w:tc>
          <w:tcPr>
            <w:tcW w:w="5202"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质量控制文件</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color w:val="auto"/>
                <w:kern w:val="0"/>
                <w:sz w:val="20"/>
                <w:szCs w:val="20"/>
              </w:rPr>
              <w:t>质量事故报告及处理资料</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旁站监理记录</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见证取样和送检人员备案表</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见证记录</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工程技术文件报审表</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B</w:t>
            </w:r>
            <w:r>
              <w:rPr>
                <w:rFonts w:ascii="宋体" w:hAnsi="宋体" w:eastAsia="宋体" w:cs="宋体"/>
                <w:b/>
                <w:bCs/>
                <w:color w:val="auto"/>
                <w:kern w:val="0"/>
                <w:sz w:val="20"/>
                <w:szCs w:val="20"/>
              </w:rPr>
              <w:t>4</w:t>
            </w:r>
          </w:p>
        </w:tc>
        <w:tc>
          <w:tcPr>
            <w:tcW w:w="5202"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造价控制文件</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工程款支付报审表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工程款支付证书</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工程变更单费用报审表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费用索赔申请表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费用索赔报审表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hint="eastAsia" w:ascii="宋体" w:hAnsi="宋体" w:eastAsia="宋体" w:cs="宋体"/>
                <w:b/>
                <w:color w:val="auto"/>
                <w:kern w:val="0"/>
                <w:sz w:val="20"/>
                <w:szCs w:val="20"/>
                <w:lang w:eastAsia="zh-CN"/>
              </w:rPr>
            </w:pPr>
            <w:r>
              <w:rPr>
                <w:rFonts w:hint="eastAsia" w:ascii="宋体" w:hAnsi="宋体" w:eastAsia="宋体" w:cs="宋体"/>
                <w:b/>
                <w:color w:val="auto"/>
                <w:kern w:val="0"/>
                <w:sz w:val="20"/>
                <w:szCs w:val="20"/>
              </w:rPr>
              <w:t>B</w:t>
            </w:r>
            <w:r>
              <w:rPr>
                <w:rFonts w:hint="eastAsia" w:ascii="宋体" w:hAnsi="宋体" w:eastAsia="宋体" w:cs="宋体"/>
                <w:b/>
                <w:color w:val="auto"/>
                <w:kern w:val="0"/>
                <w:sz w:val="20"/>
                <w:szCs w:val="20"/>
                <w:lang w:val="en-US" w:eastAsia="zh-CN"/>
              </w:rPr>
              <w:t>5</w:t>
            </w:r>
          </w:p>
        </w:tc>
        <w:tc>
          <w:tcPr>
            <w:tcW w:w="5202"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工期管理文件</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工程延期申请表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工程延期审批表</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hint="eastAsia" w:ascii="宋体" w:hAnsi="宋体" w:eastAsia="宋体" w:cs="宋体"/>
                <w:b/>
                <w:color w:val="auto"/>
                <w:kern w:val="0"/>
                <w:sz w:val="20"/>
                <w:szCs w:val="20"/>
                <w:lang w:eastAsia="zh-CN"/>
              </w:rPr>
            </w:pPr>
            <w:r>
              <w:rPr>
                <w:rFonts w:hint="eastAsia" w:ascii="宋体" w:hAnsi="宋体" w:eastAsia="宋体" w:cs="宋体"/>
                <w:b/>
                <w:color w:val="auto"/>
                <w:kern w:val="0"/>
                <w:sz w:val="20"/>
                <w:szCs w:val="20"/>
              </w:rPr>
              <w:t>B</w:t>
            </w:r>
            <w:r>
              <w:rPr>
                <w:rFonts w:hint="eastAsia" w:ascii="宋体" w:hAnsi="宋体" w:eastAsia="宋体" w:cs="宋体"/>
                <w:b/>
                <w:color w:val="auto"/>
                <w:kern w:val="0"/>
                <w:sz w:val="20"/>
                <w:szCs w:val="20"/>
                <w:lang w:val="en-US" w:eastAsia="zh-CN"/>
              </w:rPr>
              <w:t>6</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监理验收文件</w:t>
            </w:r>
          </w:p>
        </w:tc>
        <w:tc>
          <w:tcPr>
            <w:tcW w:w="695" w:type="dxa"/>
            <w:vAlign w:val="center"/>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竣工移交证书</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监理资料移交书</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b/>
                <w:bCs/>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施工文件（C类）</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C</w:t>
            </w:r>
            <w:r>
              <w:rPr>
                <w:rFonts w:ascii="宋体" w:hAnsi="宋体" w:eastAsia="宋体" w:cs="宋体"/>
                <w:b/>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施工管理文件</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工程概况表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施工现场质量管理检查记录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bCs/>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企业资质证书及相关专业人员岗位证书</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bCs/>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分包单位资质报审表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bCs/>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建设单位质量施工勘察记录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bCs/>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建设工程质量事故报告书</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bCs/>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施工检测计划</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bCs/>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见证试验检测汇总表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bCs/>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施工日志</w:t>
            </w:r>
          </w:p>
        </w:tc>
        <w:tc>
          <w:tcPr>
            <w:tcW w:w="695" w:type="dxa"/>
            <w:vAlign w:val="center"/>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b/>
                <w:color w:val="auto"/>
                <w:kern w:val="0"/>
                <w:sz w:val="20"/>
                <w:szCs w:val="20"/>
              </w:rPr>
              <w:t>C2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
                <w:color w:val="auto"/>
                <w:kern w:val="0"/>
                <w:sz w:val="20"/>
                <w:szCs w:val="20"/>
              </w:rPr>
              <w:t>施工技术文件</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工程技术文件报审表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施工组织设计及施工方案</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bCs/>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危险性较大分部分项工程施工方案</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bCs/>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技术交底记录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bCs/>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图纸会审记录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bCs/>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设计变更通知单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bCs/>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工程洽商记录（技术核定单）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宋体"/>
                <w:b/>
                <w:color w:val="auto"/>
                <w:kern w:val="0"/>
                <w:sz w:val="20"/>
                <w:szCs w:val="20"/>
              </w:rPr>
              <w:t>C</w:t>
            </w:r>
            <w:r>
              <w:rPr>
                <w:rFonts w:ascii="宋体" w:hAnsi="宋体" w:eastAsia="宋体" w:cs="宋体"/>
                <w:b/>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宋体"/>
                <w:b/>
                <w:color w:val="auto"/>
                <w:kern w:val="0"/>
                <w:sz w:val="20"/>
                <w:szCs w:val="20"/>
              </w:rPr>
              <w:t>进度造价文件</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宋体"/>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宋体"/>
                <w:bCs/>
                <w:color w:val="auto"/>
                <w:kern w:val="0"/>
                <w:sz w:val="20"/>
                <w:szCs w:val="20"/>
              </w:rPr>
              <w:t>工程开工报审表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
                <w:color w:val="auto"/>
                <w:kern w:val="0"/>
                <w:sz w:val="20"/>
                <w:szCs w:val="20"/>
              </w:rPr>
            </w:pPr>
            <w:r>
              <w:rPr>
                <w:rFonts w:ascii="宋体" w:hAnsi="宋体" w:eastAsia="宋体" w:cs="宋体"/>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宋体"/>
                <w:bCs/>
                <w:color w:val="auto"/>
                <w:kern w:val="0"/>
                <w:sz w:val="20"/>
                <w:szCs w:val="20"/>
              </w:rPr>
              <w:t>工程复工报审表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
                <w:color w:val="auto"/>
                <w:kern w:val="0"/>
                <w:sz w:val="20"/>
                <w:szCs w:val="20"/>
              </w:rPr>
            </w:pPr>
            <w:r>
              <w:rPr>
                <w:rFonts w:ascii="宋体" w:hAnsi="宋体" w:eastAsia="宋体" w:cs="宋体"/>
                <w:bCs/>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宋体"/>
                <w:bCs/>
                <w:color w:val="auto"/>
                <w:kern w:val="0"/>
                <w:sz w:val="20"/>
                <w:szCs w:val="20"/>
              </w:rPr>
              <w:t>施工进度计划报审表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
                <w:color w:val="auto"/>
                <w:kern w:val="0"/>
                <w:sz w:val="20"/>
                <w:szCs w:val="20"/>
              </w:rPr>
            </w:pPr>
            <w:r>
              <w:rPr>
                <w:rFonts w:ascii="宋体" w:hAnsi="宋体" w:eastAsia="宋体" w:cs="宋体"/>
                <w:bCs/>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宋体"/>
                <w:bCs/>
                <w:color w:val="auto"/>
                <w:kern w:val="0"/>
                <w:sz w:val="20"/>
                <w:szCs w:val="20"/>
              </w:rPr>
              <w:t>施工进度计划</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
                <w:color w:val="auto"/>
                <w:kern w:val="0"/>
                <w:sz w:val="20"/>
                <w:szCs w:val="20"/>
              </w:rPr>
            </w:pPr>
            <w:r>
              <w:rPr>
                <w:rFonts w:ascii="宋体" w:hAnsi="宋体" w:eastAsia="宋体" w:cs="宋体"/>
                <w:bCs/>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宋体"/>
                <w:bCs/>
                <w:color w:val="auto"/>
                <w:kern w:val="0"/>
                <w:sz w:val="20"/>
                <w:szCs w:val="20"/>
                <w:lang w:val="en-US" w:eastAsia="zh-CN"/>
              </w:rPr>
              <w:t>( )月</w:t>
            </w:r>
            <w:r>
              <w:rPr>
                <w:rFonts w:hint="eastAsia" w:ascii="宋体" w:hAnsi="宋体" w:eastAsia="宋体" w:cs="宋体"/>
                <w:bCs/>
                <w:color w:val="auto"/>
                <w:kern w:val="0"/>
                <w:sz w:val="20"/>
                <w:szCs w:val="20"/>
              </w:rPr>
              <w:t>人、机、料动态表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
                <w:color w:val="auto"/>
                <w:kern w:val="0"/>
                <w:sz w:val="20"/>
                <w:szCs w:val="20"/>
              </w:rPr>
            </w:pPr>
            <w:r>
              <w:rPr>
                <w:rFonts w:ascii="宋体" w:hAnsi="宋体" w:eastAsia="宋体" w:cs="宋体"/>
                <w:bCs/>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宋体"/>
                <w:bCs/>
                <w:color w:val="auto"/>
                <w:kern w:val="0"/>
                <w:sz w:val="20"/>
                <w:szCs w:val="20"/>
              </w:rPr>
              <w:t>工程延期申请表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
                <w:color w:val="auto"/>
                <w:kern w:val="0"/>
                <w:sz w:val="20"/>
                <w:szCs w:val="20"/>
              </w:rPr>
            </w:pPr>
            <w:r>
              <w:rPr>
                <w:rFonts w:ascii="宋体" w:hAnsi="宋体" w:eastAsia="宋体" w:cs="宋体"/>
                <w:bCs/>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宋体"/>
                <w:bCs/>
                <w:color w:val="auto"/>
                <w:kern w:val="0"/>
                <w:sz w:val="20"/>
                <w:szCs w:val="20"/>
              </w:rPr>
              <w:t>工程款支付申请表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
                <w:color w:val="auto"/>
                <w:kern w:val="0"/>
                <w:sz w:val="20"/>
                <w:szCs w:val="20"/>
              </w:rPr>
            </w:pPr>
            <w:r>
              <w:rPr>
                <w:rFonts w:ascii="宋体" w:hAnsi="宋体" w:eastAsia="宋体" w:cs="宋体"/>
                <w:bCs/>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宋体"/>
                <w:bCs/>
                <w:color w:val="auto"/>
                <w:kern w:val="0"/>
                <w:sz w:val="20"/>
                <w:szCs w:val="20"/>
              </w:rPr>
              <w:t>工程变更费用报审表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
                <w:color w:val="auto"/>
                <w:kern w:val="0"/>
                <w:sz w:val="20"/>
                <w:szCs w:val="20"/>
              </w:rPr>
            </w:pPr>
            <w:r>
              <w:rPr>
                <w:rFonts w:ascii="宋体" w:hAnsi="宋体" w:eastAsia="宋体" w:cs="宋体"/>
                <w:bCs/>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宋体"/>
                <w:bCs/>
                <w:color w:val="auto"/>
                <w:kern w:val="0"/>
                <w:sz w:val="20"/>
                <w:szCs w:val="20"/>
              </w:rPr>
              <w:t>费用索赔申请表</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b/>
                <w:color w:val="auto"/>
                <w:kern w:val="0"/>
                <w:sz w:val="20"/>
                <w:szCs w:val="20"/>
              </w:rPr>
              <w:t>C</w:t>
            </w:r>
            <w:r>
              <w:rPr>
                <w:rFonts w:ascii="宋体" w:hAnsi="宋体" w:eastAsia="宋体" w:cs="仿宋"/>
                <w:b/>
                <w:color w:val="auto"/>
                <w:kern w:val="0"/>
                <w:sz w:val="20"/>
                <w:szCs w:val="20"/>
              </w:rPr>
              <w:t>4</w:t>
            </w:r>
          </w:p>
        </w:tc>
        <w:tc>
          <w:tcPr>
            <w:tcW w:w="5202"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仿宋"/>
                <w:b/>
                <w:color w:val="auto"/>
                <w:kern w:val="0"/>
                <w:sz w:val="20"/>
                <w:szCs w:val="20"/>
              </w:rPr>
              <w:t>施工测量及监控量测记录</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bCs/>
                <w:color w:val="auto"/>
                <w:kern w:val="0"/>
                <w:sz w:val="20"/>
                <w:szCs w:val="20"/>
              </w:rPr>
            </w:pPr>
            <w:r>
              <w:rPr>
                <w:rFonts w:hint="eastAsia" w:ascii="宋体" w:hAnsi="宋体" w:eastAsia="宋体" w:cs="仿宋"/>
                <w:b/>
                <w:bCs/>
                <w:color w:val="auto"/>
                <w:kern w:val="0"/>
                <w:sz w:val="20"/>
                <w:szCs w:val="20"/>
              </w:rPr>
              <w:t>施工测量记录</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测量交接桩记录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工程定位测量记录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基槽验线记录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平面放线记录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标高抄测记录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建（构）筑物垂直度、标高测量记录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初期支护净空测量记录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车站/隧道净空测量记录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二衬厚度测量记录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测量复核记录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线路中桩复测表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基桩高程表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控制基标竣工测量成果</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标高测量表</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竣工测量资料及记录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全线控制测量文件、成果</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竣工测量委托书及测量成果</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仿宋"/>
                <w:b/>
                <w:color w:val="auto"/>
                <w:kern w:val="0"/>
                <w:sz w:val="20"/>
                <w:szCs w:val="20"/>
              </w:rPr>
              <w:t>监控量测记录文件</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基坑支护变形监测记录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地面沉降观测记录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掌子面地质及支护状况观察记录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结构净空收敛观测记录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拱顶下沉观测记录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地中位移观测记录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建（构）筑物/地下管线变形和破坏监测记录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车站、区间结构沉降监测记录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宋体"/>
                <w:b/>
                <w:color w:val="auto"/>
                <w:kern w:val="0"/>
                <w:sz w:val="20"/>
                <w:szCs w:val="20"/>
              </w:rPr>
            </w:pPr>
            <w:r>
              <w:rPr>
                <w:rFonts w:hint="eastAsia" w:ascii="宋体" w:hAnsi="宋体" w:eastAsia="宋体" w:cs="仿宋"/>
                <w:color w:val="auto"/>
                <w:kern w:val="0"/>
                <w:sz w:val="20"/>
                <w:szCs w:val="20"/>
              </w:rPr>
              <w:t>车站、区间渗漏点监测</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C</w:t>
            </w:r>
            <w:r>
              <w:rPr>
                <w:rFonts w:ascii="宋体" w:hAnsi="宋体" w:eastAsia="宋体" w:cs="宋体"/>
                <w:b/>
                <w:bCs/>
                <w:color w:val="auto"/>
                <w:kern w:val="0"/>
                <w:sz w:val="20"/>
                <w:szCs w:val="20"/>
              </w:rPr>
              <w:t>5</w:t>
            </w:r>
          </w:p>
        </w:tc>
        <w:tc>
          <w:tcPr>
            <w:tcW w:w="5202"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土建及附属工程施工文件</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建筑与结构工程</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材料、构配件进场检验记录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材料、构配件出厂质量证明文件（钢筋、预制混凝土、管片、桥梁支座等）</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bCs/>
                <w:color w:val="auto"/>
                <w:kern w:val="0"/>
                <w:sz w:val="20"/>
                <w:szCs w:val="20"/>
              </w:rPr>
            </w:pPr>
            <w:r>
              <w:rPr>
                <w:rFonts w:hint="eastAsia" w:ascii="宋体" w:hAnsi="宋体" w:eastAsia="宋体" w:cs="仿宋"/>
                <w:b/>
                <w:bCs/>
                <w:color w:val="auto"/>
                <w:kern w:val="0"/>
                <w:sz w:val="20"/>
                <w:szCs w:val="20"/>
              </w:rPr>
              <w:t>检测报告</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钢筋性能检测报告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水泥性能检测报告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外加剂性能检测报告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防水材料检测报告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砖（砌块）性能检测报告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门、窗性能检测报告（建筑外窗应有三性检测报告）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饰面材料性能检测报告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涂料性能检测报告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玻璃性能检测报告（安全玻璃应有安全检测报告）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壁纸、墙布防火、阻燃性能检测报告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装饰用胶粘剂性能检测报告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防火涂料性能检测报告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隔声/隔热/阻燃/防潮材料特殊性能检测报告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钢结构用焊接材料检测报告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高强度大六角头螺栓连接副扭矩系数检测报告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扭剪型高强度螺栓连接副预拉力检测报告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木结构材料检测报告（含水率、木构件、钢件）</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幕墙性能检测报告（三性试验）</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幕墙用材料检测报告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2</w:t>
            </w:r>
            <w:r>
              <w:rPr>
                <w:rFonts w:ascii="宋体" w:hAnsi="宋体" w:eastAsia="宋体" w:cs="仿宋"/>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材料污染物含量检测报告（执行G</w:t>
            </w:r>
            <w:r>
              <w:rPr>
                <w:rFonts w:ascii="宋体" w:hAnsi="宋体" w:eastAsia="宋体" w:cs="仿宋"/>
                <w:color w:val="auto"/>
                <w:kern w:val="0"/>
                <w:sz w:val="20"/>
                <w:szCs w:val="20"/>
              </w:rPr>
              <w:t>B50325</w:t>
            </w:r>
            <w:r>
              <w:rPr>
                <w:rFonts w:hint="eastAsia" w:ascii="宋体" w:hAnsi="宋体" w:eastAsia="宋体" w:cs="仿宋"/>
                <w:color w:val="auto"/>
                <w:kern w:val="0"/>
                <w:sz w:val="20"/>
                <w:szCs w:val="20"/>
              </w:rPr>
              <w:t>）</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bCs/>
                <w:color w:val="auto"/>
                <w:kern w:val="0"/>
                <w:sz w:val="20"/>
                <w:szCs w:val="20"/>
              </w:rPr>
            </w:pPr>
            <w:r>
              <w:rPr>
                <w:rFonts w:hint="eastAsia" w:ascii="宋体" w:hAnsi="宋体" w:eastAsia="宋体" w:cs="仿宋"/>
                <w:b/>
                <w:bCs/>
                <w:color w:val="auto"/>
                <w:kern w:val="0"/>
                <w:sz w:val="20"/>
                <w:szCs w:val="20"/>
              </w:rPr>
              <w:t>复试报告</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钢材复试报告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水泥复试报告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砂试验报告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碎（卵）石试验报告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外加剂试验报告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掺合料试验报告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防水材料复试报告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砖（砌体）复试报告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轻集料试验报告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盾构管片密封垫试验报告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预应力筋复试报告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预应力锚具、夹具和连接器复试报告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装饰装修用材料复试报告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钢结构金相试验报告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钢结构用材料复试报告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木结构材料复试报告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幕墙用材料复试报告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设备开箱检验记录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建筑电气工程</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材料、构配件进场检验记录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主要设备、材料、构配件出厂质量证明文件</w:t>
            </w:r>
            <w:r>
              <w:rPr>
                <w:rFonts w:ascii="宋体" w:hAnsi="宋体" w:eastAsia="宋体" w:cs="仿宋"/>
                <w:color w:val="auto"/>
                <w:kern w:val="0"/>
                <w:sz w:val="20"/>
                <w:szCs w:val="20"/>
              </w:rPr>
              <w:t>(</w:t>
            </w:r>
            <w:r>
              <w:rPr>
                <w:rFonts w:hint="eastAsia" w:ascii="宋体" w:hAnsi="宋体" w:eastAsia="宋体" w:cs="仿宋"/>
                <w:color w:val="auto"/>
                <w:kern w:val="0"/>
                <w:sz w:val="20"/>
                <w:szCs w:val="20"/>
              </w:rPr>
              <w:t>低压成套配电柜、动力、照明配电箱、电力变压器、柴油发电机组、高压成套配电柜、蓄电池柜、不间断电源柜、控制柜（屏、台）照明灯具、开关、插座、风扇、风扇及附件、电线、电缆等)</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主要设备安装技术文件</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设备开箱检验记录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仿宋"/>
                <w:b/>
                <w:bCs/>
                <w:color w:val="auto"/>
                <w:kern w:val="0"/>
                <w:sz w:val="20"/>
                <w:szCs w:val="20"/>
              </w:rPr>
              <w:t>智能建筑系统工程（执行国家现行标准、规范）</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仿宋"/>
                <w:b/>
                <w:bCs/>
                <w:color w:val="auto"/>
                <w:kern w:val="0"/>
                <w:sz w:val="20"/>
                <w:szCs w:val="20"/>
              </w:rPr>
              <w:t>轨道工程</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仿宋"/>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原材料出厂质量证明文件、检验报告（原材料包括类目罩、螺母、螺栓、垫圈、扣板、道钉、绝缘垫、垫板、胶板、胶垫、轨距垫、橡胶套靴、鱼尾板、尼龙套管、挡板、挡板座、塑料垫片、车挡、钢轨、尖轨、异型轨等）</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仿宋"/>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钢轨焊接型式检验报告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仿宋"/>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钢轨焊接周期性检验报告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仿宋"/>
                <w:b/>
                <w:bCs/>
                <w:color w:val="auto"/>
                <w:kern w:val="0"/>
                <w:sz w:val="20"/>
                <w:szCs w:val="20"/>
              </w:rPr>
              <w:t>声屏障</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材料、构配件进场检验记录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主要设备、原材料、构配件质量证明文件</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钢筋性能检测报告及复试报告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隔声板性能检验报告及复试报告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吸声板性能检验报告及复试报告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声屏障降噪效果测试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b/>
                <w:bCs/>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施工记录</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宋体"/>
                <w:b/>
                <w:bCs/>
                <w:color w:val="auto"/>
                <w:kern w:val="0"/>
                <w:sz w:val="20"/>
                <w:szCs w:val="20"/>
              </w:rPr>
            </w:pPr>
            <w:r>
              <w:rPr>
                <w:rFonts w:hint="eastAsia" w:ascii="宋体" w:hAnsi="宋体" w:eastAsia="宋体" w:cs="仿宋"/>
                <w:b/>
                <w:bCs/>
                <w:color w:val="auto"/>
                <w:kern w:val="0"/>
                <w:sz w:val="20"/>
                <w:szCs w:val="20"/>
              </w:rPr>
              <w:t>地面及高架车站工程</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桩（地）基施工记录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地基验槽检查记录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地基处理记录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地基钎探记录（应附图）</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构件吊装记录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地下室工程防水效果检查记录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防水工程试验检查记录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预应力筋张拉记录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有粘结预应力结构灌浆记录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混凝土养护（包括测温）记录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混凝土浇筑记录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钢结构施工记录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网架（索膜）施工记录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木结构施工记录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幕墙注胶检查记录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隐蔽工程检查验收记录及照片粘贴页</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bCs/>
                <w:color w:val="auto"/>
                <w:kern w:val="0"/>
                <w:sz w:val="20"/>
                <w:szCs w:val="20"/>
              </w:rPr>
            </w:pPr>
            <w:r>
              <w:rPr>
                <w:rFonts w:hint="eastAsia" w:ascii="宋体" w:hAnsi="宋体" w:eastAsia="宋体" w:cs="仿宋"/>
                <w:b/>
                <w:bCs/>
                <w:color w:val="auto"/>
                <w:kern w:val="0"/>
                <w:sz w:val="20"/>
                <w:szCs w:val="20"/>
              </w:rPr>
              <w:t>地下车站工程</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施工降水记录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钻孔桩钻进记录（冲击钻）</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钻孔桩钻进记录（旋转钻）</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钻孔桩混凝土灌注前检查记录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钻孔桩水下混凝土浇筑记录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旋喷桩施工记录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S</w:t>
            </w:r>
            <w:r>
              <w:rPr>
                <w:rFonts w:ascii="宋体" w:hAnsi="宋体" w:eastAsia="宋体" w:cs="仿宋"/>
                <w:color w:val="auto"/>
                <w:kern w:val="0"/>
                <w:sz w:val="20"/>
                <w:szCs w:val="20"/>
              </w:rPr>
              <w:t>MW</w:t>
            </w:r>
            <w:r>
              <w:rPr>
                <w:rFonts w:hint="eastAsia" w:ascii="宋体" w:hAnsi="宋体" w:eastAsia="宋体" w:cs="仿宋"/>
                <w:color w:val="auto"/>
                <w:kern w:val="0"/>
                <w:sz w:val="20"/>
                <w:szCs w:val="20"/>
              </w:rPr>
              <w:t>桩施工记录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桩顶冠梁施工检查记录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地下连续墙挖槽施工记录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地下连续墙护壁泥浆质量检查记录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地下连续墙街头施工检查记录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hint="eastAsia" w:ascii="宋体" w:hAnsi="宋体" w:eastAsia="宋体" w:cs="仿宋"/>
                <w:color w:val="auto"/>
                <w:kern w:val="0"/>
                <w:sz w:val="20"/>
                <w:szCs w:val="20"/>
              </w:rPr>
            </w:pPr>
            <w:r>
              <w:rPr>
                <w:rFonts w:hint="eastAsia" w:ascii="宋体" w:hAnsi="宋体" w:eastAsia="宋体" w:cs="仿宋"/>
                <w:color w:val="auto"/>
                <w:kern w:val="0"/>
                <w:sz w:val="20"/>
                <w:szCs w:val="20"/>
              </w:rPr>
              <w:t>地下连续墙混凝土浇筑记录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hint="eastAsia" w:ascii="宋体" w:hAnsi="宋体" w:eastAsia="宋体" w:cs="仿宋"/>
                <w:color w:val="auto"/>
                <w:kern w:val="0"/>
                <w:sz w:val="20"/>
                <w:szCs w:val="20"/>
              </w:rPr>
            </w:pPr>
            <w:r>
              <w:rPr>
                <w:rFonts w:hint="eastAsia" w:ascii="宋体" w:hAnsi="宋体" w:eastAsia="宋体" w:cs="仿宋"/>
                <w:color w:val="auto"/>
                <w:kern w:val="0"/>
                <w:sz w:val="20"/>
                <w:szCs w:val="20"/>
              </w:rPr>
              <w:t>土方开挖施工记录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hint="eastAsia" w:ascii="宋体" w:hAnsi="宋体" w:eastAsia="宋体" w:cs="仿宋"/>
                <w:color w:val="auto"/>
                <w:kern w:val="0"/>
                <w:sz w:val="20"/>
                <w:szCs w:val="20"/>
              </w:rPr>
            </w:pPr>
            <w:r>
              <w:rPr>
                <w:rFonts w:hint="eastAsia" w:ascii="宋体" w:hAnsi="宋体" w:eastAsia="宋体" w:cs="仿宋"/>
                <w:color w:val="auto"/>
                <w:kern w:val="0"/>
                <w:sz w:val="20"/>
                <w:szCs w:val="20"/>
              </w:rPr>
              <w:t>土钉墙施工记录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5</w:t>
            </w:r>
          </w:p>
        </w:tc>
        <w:tc>
          <w:tcPr>
            <w:tcW w:w="5202" w:type="dxa"/>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jc w:val="left"/>
              <w:textAlignment w:val="auto"/>
              <w:rPr>
                <w:rFonts w:hint="eastAsia" w:ascii="宋体" w:hAnsi="宋体" w:eastAsia="宋体" w:cs="仿宋"/>
                <w:color w:val="auto"/>
                <w:kern w:val="0"/>
                <w:sz w:val="20"/>
                <w:szCs w:val="20"/>
              </w:rPr>
            </w:pPr>
            <w:r>
              <w:rPr>
                <w:rFonts w:hint="eastAsia" w:ascii="宋体" w:hAnsi="宋体" w:eastAsia="宋体" w:cs="仿宋"/>
                <w:color w:val="auto"/>
                <w:kern w:val="0"/>
                <w:sz w:val="20"/>
                <w:szCs w:val="20"/>
              </w:rPr>
              <w:t>锚杆(</w:t>
            </w:r>
            <w:r>
              <w:rPr>
                <w:rFonts w:hint="eastAsia" w:ascii="宋体" w:hAnsi="宋体" w:eastAsia="宋体" w:cs="仿宋"/>
                <w:color w:val="auto"/>
                <w:kern w:val="0"/>
                <w:sz w:val="20"/>
                <w:szCs w:val="20"/>
              </w:rPr>
              <w:t>索)成孔记录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6</w:t>
            </w:r>
          </w:p>
        </w:tc>
        <w:tc>
          <w:tcPr>
            <w:tcW w:w="5202" w:type="dxa"/>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jc w:val="left"/>
              <w:textAlignment w:val="auto"/>
              <w:rPr>
                <w:rFonts w:hint="eastAsia" w:ascii="宋体" w:hAnsi="宋体" w:eastAsia="宋体" w:cs="仿宋"/>
                <w:color w:val="auto"/>
                <w:kern w:val="0"/>
                <w:sz w:val="20"/>
                <w:szCs w:val="20"/>
              </w:rPr>
            </w:pPr>
            <w:r>
              <w:rPr>
                <w:rFonts w:hint="eastAsia" w:ascii="宋体" w:hAnsi="宋体" w:eastAsia="宋体" w:cs="仿宋"/>
                <w:color w:val="auto"/>
                <w:kern w:val="0"/>
                <w:sz w:val="20"/>
                <w:szCs w:val="20"/>
              </w:rPr>
              <w:t>锚杆(</w:t>
            </w:r>
            <w:r>
              <w:rPr>
                <w:rFonts w:hint="eastAsia" w:ascii="宋体" w:hAnsi="宋体" w:eastAsia="宋体" w:cs="仿宋"/>
                <w:color w:val="auto"/>
                <w:kern w:val="0"/>
                <w:sz w:val="20"/>
                <w:szCs w:val="20"/>
              </w:rPr>
              <w:t>索)安装记录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7</w:t>
            </w:r>
          </w:p>
        </w:tc>
        <w:tc>
          <w:tcPr>
            <w:tcW w:w="5202" w:type="dxa"/>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jc w:val="left"/>
              <w:textAlignment w:val="auto"/>
              <w:rPr>
                <w:rFonts w:hint="eastAsia" w:ascii="宋体" w:hAnsi="宋体" w:eastAsia="宋体" w:cs="仿宋"/>
                <w:color w:val="auto"/>
                <w:kern w:val="0"/>
                <w:sz w:val="20"/>
                <w:szCs w:val="20"/>
              </w:rPr>
            </w:pPr>
            <w:r>
              <w:rPr>
                <w:rFonts w:hint="eastAsia" w:ascii="宋体" w:hAnsi="宋体" w:eastAsia="宋体" w:cs="仿宋"/>
                <w:color w:val="auto"/>
                <w:kern w:val="0"/>
                <w:sz w:val="20"/>
                <w:szCs w:val="20"/>
              </w:rPr>
              <w:t>锚杆(</w:t>
            </w:r>
            <w:r>
              <w:rPr>
                <w:rFonts w:hint="eastAsia" w:ascii="宋体" w:hAnsi="宋体" w:eastAsia="宋体" w:cs="仿宋"/>
                <w:color w:val="auto"/>
                <w:kern w:val="0"/>
                <w:sz w:val="20"/>
                <w:szCs w:val="20"/>
              </w:rPr>
              <w:t>索)注浆记录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8</w:t>
            </w:r>
          </w:p>
        </w:tc>
        <w:tc>
          <w:tcPr>
            <w:tcW w:w="5202" w:type="dxa"/>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jc w:val="left"/>
              <w:textAlignment w:val="auto"/>
              <w:rPr>
                <w:rFonts w:hint="eastAsia" w:ascii="宋体" w:hAnsi="宋体" w:eastAsia="宋体" w:cs="仿宋"/>
                <w:color w:val="auto"/>
                <w:kern w:val="0"/>
                <w:sz w:val="20"/>
                <w:szCs w:val="20"/>
              </w:rPr>
            </w:pPr>
            <w:r>
              <w:rPr>
                <w:rFonts w:hint="eastAsia" w:ascii="宋体" w:hAnsi="宋体" w:eastAsia="宋体" w:cs="仿宋"/>
                <w:color w:val="auto"/>
                <w:kern w:val="0"/>
                <w:sz w:val="20"/>
                <w:szCs w:val="20"/>
              </w:rPr>
              <w:t>锚杆(</w:t>
            </w:r>
            <w:r>
              <w:rPr>
                <w:rFonts w:hint="eastAsia" w:ascii="宋体" w:hAnsi="宋体" w:eastAsia="宋体" w:cs="仿宋"/>
                <w:color w:val="auto"/>
                <w:kern w:val="0"/>
                <w:sz w:val="20"/>
                <w:szCs w:val="20"/>
              </w:rPr>
              <w:t>索)张拉锁定记录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9</w:t>
            </w:r>
          </w:p>
        </w:tc>
        <w:tc>
          <w:tcPr>
            <w:tcW w:w="5202" w:type="dxa"/>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jc w:val="left"/>
              <w:textAlignment w:val="auto"/>
              <w:rPr>
                <w:rFonts w:hint="eastAsia" w:ascii="宋体" w:hAnsi="宋体" w:eastAsia="宋体" w:cs="仿宋"/>
                <w:color w:val="auto"/>
                <w:kern w:val="0"/>
                <w:sz w:val="20"/>
                <w:szCs w:val="20"/>
              </w:rPr>
            </w:pPr>
            <w:r>
              <w:rPr>
                <w:rFonts w:hint="eastAsia" w:ascii="宋体" w:hAnsi="宋体" w:eastAsia="宋体" w:cs="仿宋"/>
                <w:color w:val="auto"/>
                <w:kern w:val="0"/>
                <w:sz w:val="20"/>
                <w:szCs w:val="20"/>
              </w:rPr>
              <w:t>桩间喷射混凝土施工记录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0</w:t>
            </w:r>
          </w:p>
        </w:tc>
        <w:tc>
          <w:tcPr>
            <w:tcW w:w="5202" w:type="dxa"/>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jc w:val="left"/>
              <w:textAlignment w:val="auto"/>
              <w:rPr>
                <w:rFonts w:ascii="宋体" w:hAnsi="宋体" w:eastAsia="宋体" w:cs="仿宋"/>
                <w:color w:val="auto"/>
                <w:kern w:val="0"/>
                <w:sz w:val="20"/>
                <w:szCs w:val="20"/>
              </w:rPr>
            </w:pPr>
            <w:r>
              <w:rPr>
                <w:rFonts w:hint="eastAsia" w:ascii="宋体" w:hAnsi="宋体" w:eastAsia="宋体" w:cs="仿宋"/>
                <w:color w:val="auto"/>
                <w:kern w:val="0"/>
                <w:sz w:val="20"/>
                <w:szCs w:val="20"/>
              </w:rPr>
              <w:t>钢管柱加工验收记录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1</w:t>
            </w:r>
          </w:p>
        </w:tc>
        <w:tc>
          <w:tcPr>
            <w:tcW w:w="5202" w:type="dxa"/>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jc w:val="left"/>
              <w:textAlignment w:val="auto"/>
              <w:rPr>
                <w:rFonts w:ascii="宋体" w:hAnsi="宋体" w:eastAsia="宋体" w:cs="仿宋"/>
                <w:color w:val="auto"/>
                <w:kern w:val="0"/>
                <w:sz w:val="20"/>
                <w:szCs w:val="20"/>
              </w:rPr>
            </w:pPr>
            <w:r>
              <w:rPr>
                <w:rFonts w:hint="eastAsia" w:ascii="宋体" w:hAnsi="宋体" w:eastAsia="宋体" w:cs="仿宋"/>
                <w:color w:val="auto"/>
                <w:kern w:val="0"/>
                <w:sz w:val="20"/>
                <w:szCs w:val="20"/>
              </w:rPr>
              <w:t>钢管柱定位器安装检查记录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2</w:t>
            </w:r>
          </w:p>
        </w:tc>
        <w:tc>
          <w:tcPr>
            <w:tcW w:w="5202" w:type="dxa"/>
            <w:vAlign w:val="center"/>
          </w:tcPr>
          <w:p>
            <w:pPr>
              <w:pStyle w:val="22"/>
              <w:keepNext w:val="0"/>
              <w:keepLines w:val="0"/>
              <w:pageBreakBefore w:val="0"/>
              <w:framePr w:wrap="auto" w:vAnchor="margin" w:hAnchor="text" w:yAlign="inline"/>
              <w:widowControl w:val="0"/>
              <w:kinsoku/>
              <w:wordWrap/>
              <w:overflowPunct/>
              <w:topLinePunct w:val="0"/>
              <w:autoSpaceDE/>
              <w:autoSpaceDN/>
              <w:bidi w:val="0"/>
              <w:adjustRightInd/>
              <w:snapToGrid/>
              <w:jc w:val="left"/>
              <w:textAlignment w:val="auto"/>
              <w:rPr>
                <w:rFonts w:ascii="宋体" w:hAnsi="宋体" w:eastAsia="宋体" w:cs="仿宋"/>
                <w:color w:val="auto"/>
                <w:kern w:val="0"/>
                <w:sz w:val="20"/>
                <w:szCs w:val="20"/>
              </w:rPr>
            </w:pPr>
            <w:r>
              <w:rPr>
                <w:rFonts w:hint="eastAsia" w:ascii="宋体" w:hAnsi="宋体" w:eastAsia="宋体" w:cs="仿宋"/>
                <w:color w:val="auto"/>
                <w:kern w:val="0"/>
                <w:sz w:val="20"/>
                <w:szCs w:val="20"/>
              </w:rPr>
              <w:t>钢管柱与桩基连接施工记录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钢管柱施工检查记录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梁板柱节点施工检查记录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铺盖安装检查记录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盖挖逆筑法土模施工记录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大管棚施工记录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夯管帷幕施工检查记录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小导管注浆检查记录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ascii="宋体" w:hAnsi="宋体" w:eastAsia="宋体" w:cs="宋体"/>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波形钢瓦超前支护施工记录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冻结测温记录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暗挖开挖施工记录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钢格栅验收记录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初期支护检查记录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锁脚锚管（杆）施工检查记录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喷射混凝土配合比通知单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二衬背后注浆施工记录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钢支撑、钢围檩进场检查记录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钢围檩安装检查记录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r>
              <w:rPr>
                <w:rFonts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钢支撑架设施工记录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r>
              <w:rPr>
                <w:rFonts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钢支撑预加力施加与锁定记录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r>
              <w:rPr>
                <w:rFonts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防水基面处理检查记录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r>
              <w:rPr>
                <w:rFonts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细部构造（施工缝、变形缝、后浇带）防水施工检查记录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r>
              <w:rPr>
                <w:rFonts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暗挖隧道模板台车施工检查记录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r>
              <w:rPr>
                <w:rFonts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混凝土养护（包括测温</w:t>
            </w:r>
            <w:r>
              <w:rPr>
                <w:rFonts w:ascii="宋体" w:hAnsi="宋体" w:eastAsia="宋体" w:cs="仿宋"/>
                <w:color w:val="auto"/>
                <w:kern w:val="0"/>
                <w:sz w:val="20"/>
                <w:szCs w:val="20"/>
              </w:rPr>
              <w:t>）</w:t>
            </w:r>
            <w:r>
              <w:rPr>
                <w:rFonts w:hint="eastAsia" w:ascii="宋体" w:hAnsi="宋体" w:eastAsia="宋体" w:cs="仿宋"/>
                <w:color w:val="auto"/>
                <w:kern w:val="0"/>
                <w:sz w:val="20"/>
                <w:szCs w:val="20"/>
              </w:rPr>
              <w:t>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r>
              <w:rPr>
                <w:rFonts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构件吊装记录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r>
              <w:rPr>
                <w:rFonts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混凝土浇筑记录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r>
              <w:rPr>
                <w:rFonts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隐蔽工程检查验收记录及照片粘贴页</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bCs/>
                <w:color w:val="auto"/>
                <w:kern w:val="0"/>
                <w:sz w:val="20"/>
                <w:szCs w:val="20"/>
              </w:rPr>
            </w:pPr>
            <w:r>
              <w:rPr>
                <w:rFonts w:hint="eastAsia" w:ascii="宋体" w:hAnsi="宋体" w:eastAsia="宋体" w:cs="仿宋"/>
                <w:b/>
                <w:bCs/>
                <w:color w:val="auto"/>
                <w:kern w:val="0"/>
                <w:sz w:val="20"/>
                <w:szCs w:val="20"/>
              </w:rPr>
              <w:t>明挖法区间隧道工程（包括区间U形槽工程）</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钻孔桩钻进记录（冲击钻）</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钻孔桩钻进记录（旋转钻）</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人工挖孔桩挖孔记录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钻孔桩混凝土灌注前检查记录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钻孔桩水下混凝土浇筑记录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旋喷桩施工记录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S</w:t>
            </w:r>
            <w:r>
              <w:rPr>
                <w:rFonts w:ascii="宋体" w:hAnsi="宋体" w:eastAsia="宋体" w:cs="仿宋"/>
                <w:color w:val="auto"/>
                <w:kern w:val="0"/>
                <w:sz w:val="20"/>
                <w:szCs w:val="20"/>
              </w:rPr>
              <w:t>MW</w:t>
            </w:r>
            <w:r>
              <w:rPr>
                <w:rFonts w:hint="eastAsia" w:ascii="宋体" w:hAnsi="宋体" w:eastAsia="宋体" w:cs="仿宋"/>
                <w:color w:val="auto"/>
                <w:kern w:val="0"/>
                <w:sz w:val="20"/>
                <w:szCs w:val="20"/>
              </w:rPr>
              <w:t>桩施工记录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桩顶冠梁施工检查记录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地下连续墙挖槽施工记录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地下连续墙护壁泥浆质量检查记录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地下连续墙接头施工检查记录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地下连续墙混凝土浇筑记录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土方开挖施工记录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土钉墙施工记录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锚杆</w:t>
            </w:r>
            <w:r>
              <w:rPr>
                <w:rFonts w:ascii="宋体" w:hAnsi="宋体" w:eastAsia="宋体" w:cs="仿宋"/>
                <w:color w:val="auto"/>
                <w:kern w:val="0"/>
                <w:sz w:val="20"/>
                <w:szCs w:val="20"/>
              </w:rPr>
              <w:t>(</w:t>
            </w:r>
            <w:r>
              <w:rPr>
                <w:rFonts w:hint="eastAsia" w:ascii="宋体" w:hAnsi="宋体" w:eastAsia="宋体" w:cs="仿宋"/>
                <w:color w:val="auto"/>
                <w:kern w:val="0"/>
                <w:sz w:val="20"/>
                <w:szCs w:val="20"/>
              </w:rPr>
              <w:t>索)成孔记录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6</w:t>
            </w:r>
          </w:p>
        </w:tc>
        <w:tc>
          <w:tcPr>
            <w:tcW w:w="5202" w:type="dxa"/>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锚杆</w:t>
            </w:r>
            <w:r>
              <w:rPr>
                <w:rFonts w:ascii="宋体" w:hAnsi="宋体" w:eastAsia="宋体" w:cs="仿宋"/>
                <w:color w:val="auto"/>
                <w:kern w:val="0"/>
                <w:sz w:val="20"/>
                <w:szCs w:val="20"/>
              </w:rPr>
              <w:t>(</w:t>
            </w:r>
            <w:r>
              <w:rPr>
                <w:rFonts w:hint="eastAsia" w:ascii="宋体" w:hAnsi="宋体" w:eastAsia="宋体" w:cs="仿宋"/>
                <w:color w:val="auto"/>
                <w:kern w:val="0"/>
                <w:sz w:val="20"/>
                <w:szCs w:val="20"/>
              </w:rPr>
              <w:t>索)安装记录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7</w:t>
            </w:r>
          </w:p>
        </w:tc>
        <w:tc>
          <w:tcPr>
            <w:tcW w:w="5202" w:type="dxa"/>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锚杆</w:t>
            </w:r>
            <w:r>
              <w:rPr>
                <w:rFonts w:ascii="宋体" w:hAnsi="宋体" w:eastAsia="宋体" w:cs="仿宋"/>
                <w:color w:val="auto"/>
                <w:kern w:val="0"/>
                <w:sz w:val="20"/>
                <w:szCs w:val="20"/>
              </w:rPr>
              <w:t>(</w:t>
            </w:r>
            <w:r>
              <w:rPr>
                <w:rFonts w:hint="eastAsia" w:ascii="宋体" w:hAnsi="宋体" w:eastAsia="宋体" w:cs="仿宋"/>
                <w:color w:val="auto"/>
                <w:kern w:val="0"/>
                <w:sz w:val="20"/>
                <w:szCs w:val="20"/>
              </w:rPr>
              <w:t>索)注浆记录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8</w:t>
            </w:r>
          </w:p>
        </w:tc>
        <w:tc>
          <w:tcPr>
            <w:tcW w:w="5202" w:type="dxa"/>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锚杆</w:t>
            </w:r>
            <w:r>
              <w:rPr>
                <w:rFonts w:ascii="宋体" w:hAnsi="宋体" w:eastAsia="宋体" w:cs="仿宋"/>
                <w:color w:val="auto"/>
                <w:kern w:val="0"/>
                <w:sz w:val="20"/>
                <w:szCs w:val="20"/>
              </w:rPr>
              <w:t>(</w:t>
            </w:r>
            <w:r>
              <w:rPr>
                <w:rFonts w:hint="eastAsia" w:ascii="宋体" w:hAnsi="宋体" w:eastAsia="宋体" w:cs="仿宋"/>
                <w:color w:val="auto"/>
                <w:kern w:val="0"/>
                <w:sz w:val="20"/>
                <w:szCs w:val="20"/>
              </w:rPr>
              <w:t>索)张拉锁定记录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9</w:t>
            </w:r>
          </w:p>
        </w:tc>
        <w:tc>
          <w:tcPr>
            <w:tcW w:w="5202" w:type="dxa"/>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桩间喷射混凝土施工记录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桩间喷射混凝土施工记录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钢支撑、钢围檩进场检查记录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钢围檩安装检查记录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钢支撑架设施工记录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钢支撑预加力世家与锁定记录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钢支撑拆除施工记录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防水基面处理检查记录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防水层施工检查记录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细部构造（施工缝、变形缝、后浇带）防水施工检查记录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混凝土养护（包括测温</w:t>
            </w:r>
            <w:r>
              <w:rPr>
                <w:rFonts w:ascii="宋体" w:hAnsi="宋体" w:eastAsia="宋体" w:cs="仿宋"/>
                <w:color w:val="auto"/>
                <w:kern w:val="0"/>
                <w:sz w:val="20"/>
                <w:szCs w:val="20"/>
              </w:rPr>
              <w:t>）</w:t>
            </w:r>
            <w:r>
              <w:rPr>
                <w:rFonts w:hint="eastAsia" w:ascii="宋体" w:hAnsi="宋体" w:eastAsia="宋体" w:cs="仿宋"/>
                <w:color w:val="auto"/>
                <w:kern w:val="0"/>
                <w:sz w:val="20"/>
                <w:szCs w:val="20"/>
              </w:rPr>
              <w:t>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宋体"/>
                <w:color w:val="auto"/>
                <w:kern w:val="0"/>
                <w:sz w:val="20"/>
                <w:szCs w:val="20"/>
              </w:rPr>
              <w:t>30</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混凝土浇筑记录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隐蔽工程检查验收记录及照片粘贴页</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bCs/>
                <w:color w:val="auto"/>
                <w:kern w:val="0"/>
                <w:sz w:val="20"/>
                <w:szCs w:val="20"/>
              </w:rPr>
            </w:pPr>
            <w:r>
              <w:rPr>
                <w:rFonts w:hint="eastAsia" w:ascii="宋体" w:hAnsi="宋体" w:eastAsia="宋体" w:cs="仿宋"/>
                <w:b/>
                <w:bCs/>
                <w:color w:val="auto"/>
                <w:kern w:val="0"/>
                <w:sz w:val="20"/>
                <w:szCs w:val="20"/>
              </w:rPr>
              <w:t>暗挖法区间隧道工程</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施工降水记录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大管棚施工记录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小导管注浆检查记录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冻结测温记录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旋喷桩施工记录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暗挖开挖施工记录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钢格栅验收记录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初期支护检查记录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锁脚锚管（杆）施工检查记录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喷射混凝土配合比通知单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初支背后注浆施工记录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防水基面处理检查记录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防水层施工检查记录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细部构造（施工缝、变形缝、后浇带）防水施工检查记录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暗挖隧道模板台车施工检查记录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混凝土养护（包括测温</w:t>
            </w:r>
            <w:r>
              <w:rPr>
                <w:rFonts w:ascii="宋体" w:hAnsi="宋体" w:eastAsia="宋体" w:cs="仿宋"/>
                <w:color w:val="auto"/>
                <w:kern w:val="0"/>
                <w:sz w:val="20"/>
                <w:szCs w:val="20"/>
              </w:rPr>
              <w:t>）</w:t>
            </w:r>
            <w:r>
              <w:rPr>
                <w:rFonts w:hint="eastAsia" w:ascii="宋体" w:hAnsi="宋体" w:eastAsia="宋体" w:cs="仿宋"/>
                <w:color w:val="auto"/>
                <w:kern w:val="0"/>
                <w:sz w:val="20"/>
                <w:szCs w:val="20"/>
              </w:rPr>
              <w:t>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混凝土浇筑记录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隐蔽工程检查验收记录及照片粘贴页</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bCs/>
                <w:color w:val="auto"/>
                <w:kern w:val="0"/>
                <w:sz w:val="20"/>
                <w:szCs w:val="20"/>
              </w:rPr>
            </w:pPr>
            <w:r>
              <w:rPr>
                <w:rFonts w:hint="eastAsia" w:ascii="宋体" w:hAnsi="宋体" w:eastAsia="宋体" w:cs="仿宋"/>
                <w:b/>
                <w:bCs/>
                <w:color w:val="auto"/>
                <w:kern w:val="0"/>
                <w:sz w:val="20"/>
                <w:szCs w:val="20"/>
              </w:rPr>
              <w:t>盾构法隧道工程</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盾构法隧道掘进施工记录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盾构隧道管片拼装记录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盾构隧道注浆检查记录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隐蔽工程检查验收记录及照片粘贴页</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bCs/>
                <w:color w:val="auto"/>
                <w:kern w:val="0"/>
                <w:sz w:val="20"/>
                <w:szCs w:val="20"/>
              </w:rPr>
            </w:pPr>
            <w:r>
              <w:rPr>
                <w:rFonts w:hint="eastAsia" w:ascii="宋体" w:hAnsi="宋体" w:eastAsia="宋体" w:cs="仿宋"/>
                <w:b/>
                <w:bCs/>
                <w:color w:val="auto"/>
                <w:kern w:val="0"/>
                <w:sz w:val="20"/>
                <w:szCs w:val="20"/>
              </w:rPr>
              <w:t>路基及小桥涵工程</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桩（地）基施工记录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地基验槽检查记录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地基处理记录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地基钎探记录（应附图）</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钻孔桩钻进记录（冲击钻）</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钻孔桩钻进记录（旋转钻）</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人工挖孔桩挖孔记录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钻孔桩混凝土灌注前检查记录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钻孔桩水下混凝土浇筑记录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旋喷桩施工记录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土方开挖施工记录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土钉墙施工记录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锚杆</w:t>
            </w:r>
            <w:r>
              <w:rPr>
                <w:rFonts w:ascii="宋体" w:hAnsi="宋体" w:eastAsia="宋体" w:cs="仿宋"/>
                <w:color w:val="auto"/>
                <w:kern w:val="0"/>
                <w:sz w:val="20"/>
                <w:szCs w:val="20"/>
              </w:rPr>
              <w:t>(</w:t>
            </w:r>
            <w:r>
              <w:rPr>
                <w:rFonts w:hint="eastAsia" w:ascii="宋体" w:hAnsi="宋体" w:eastAsia="宋体" w:cs="仿宋"/>
                <w:color w:val="auto"/>
                <w:kern w:val="0"/>
                <w:sz w:val="20"/>
                <w:szCs w:val="20"/>
              </w:rPr>
              <w:t>索)成孔记录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4</w:t>
            </w:r>
          </w:p>
        </w:tc>
        <w:tc>
          <w:tcPr>
            <w:tcW w:w="5202" w:type="dxa"/>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锚杆</w:t>
            </w:r>
            <w:r>
              <w:rPr>
                <w:rFonts w:ascii="宋体" w:hAnsi="宋体" w:eastAsia="宋体" w:cs="仿宋"/>
                <w:color w:val="auto"/>
                <w:kern w:val="0"/>
                <w:sz w:val="20"/>
                <w:szCs w:val="20"/>
              </w:rPr>
              <w:t>(</w:t>
            </w:r>
            <w:r>
              <w:rPr>
                <w:rFonts w:hint="eastAsia" w:ascii="宋体" w:hAnsi="宋体" w:eastAsia="宋体" w:cs="仿宋"/>
                <w:color w:val="auto"/>
                <w:kern w:val="0"/>
                <w:sz w:val="20"/>
                <w:szCs w:val="20"/>
              </w:rPr>
              <w:t>索)安装记录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5</w:t>
            </w:r>
          </w:p>
        </w:tc>
        <w:tc>
          <w:tcPr>
            <w:tcW w:w="5202" w:type="dxa"/>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锚杆</w:t>
            </w:r>
            <w:r>
              <w:rPr>
                <w:rFonts w:ascii="宋体" w:hAnsi="宋体" w:eastAsia="宋体" w:cs="仿宋"/>
                <w:color w:val="auto"/>
                <w:kern w:val="0"/>
                <w:sz w:val="20"/>
                <w:szCs w:val="20"/>
              </w:rPr>
              <w:t>(</w:t>
            </w:r>
            <w:r>
              <w:rPr>
                <w:rFonts w:hint="eastAsia" w:ascii="宋体" w:hAnsi="宋体" w:eastAsia="宋体" w:cs="仿宋"/>
                <w:color w:val="auto"/>
                <w:kern w:val="0"/>
                <w:sz w:val="20"/>
                <w:szCs w:val="20"/>
              </w:rPr>
              <w:t>索)注浆记录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6</w:t>
            </w:r>
          </w:p>
        </w:tc>
        <w:tc>
          <w:tcPr>
            <w:tcW w:w="5202" w:type="dxa"/>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锚杆</w:t>
            </w:r>
            <w:r>
              <w:rPr>
                <w:rFonts w:ascii="宋体" w:hAnsi="宋体" w:eastAsia="宋体" w:cs="仿宋"/>
                <w:color w:val="auto"/>
                <w:kern w:val="0"/>
                <w:sz w:val="20"/>
                <w:szCs w:val="20"/>
              </w:rPr>
              <w:t>(</w:t>
            </w:r>
            <w:r>
              <w:rPr>
                <w:rFonts w:hint="eastAsia" w:ascii="宋体" w:hAnsi="宋体" w:eastAsia="宋体" w:cs="仿宋"/>
                <w:color w:val="auto"/>
                <w:kern w:val="0"/>
                <w:sz w:val="20"/>
                <w:szCs w:val="20"/>
              </w:rPr>
              <w:t>索)张拉锁定记录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沉入桩施工检查记录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箱涵顶进施工记录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路基护坡喷射混凝土施工记录</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挡墙砌筑施工记录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预制挡墙安装施工记录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路基压实度施工检查记录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混凝土养护（包括测温）记录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混凝土浇筑记录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构件吊装施工记录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预应力张拉记录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有粘结预应力结构罐装记录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隐蔽工程检查验收记录及照片粘贴页</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bCs/>
                <w:color w:val="auto"/>
                <w:kern w:val="0"/>
                <w:sz w:val="20"/>
                <w:szCs w:val="20"/>
              </w:rPr>
            </w:pPr>
            <w:r>
              <w:rPr>
                <w:rFonts w:hint="eastAsia" w:ascii="宋体" w:hAnsi="宋体" w:eastAsia="宋体" w:cs="仿宋"/>
                <w:b/>
                <w:bCs/>
                <w:color w:val="auto"/>
                <w:kern w:val="0"/>
                <w:sz w:val="20"/>
                <w:szCs w:val="20"/>
              </w:rPr>
              <w:t>高架桥区间工程</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桩（地）基施工记录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地基验槽检查记录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地基处理记录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地基钎探记录（应附图）</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钻孔桩钻进记录（冲击钻）</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钻孔桩钻进记录（旋转钻）</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人工挖孔桩挖孔记录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钻孔桩混凝土灌注前检查记录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钻孔桩水下混凝土浇筑记录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混凝土养护（包括测温）记录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混凝土浇筑记录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构件吊装施工记录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焊接材料烘焙记录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预应力筋张拉记录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预应力张拉孔道压浆记录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桥面防水施工记录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桥梁支座安装记录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钢箱梁安装检查记录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高强螺栓连接检查记录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焊缝综合质量记录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斜拉索安装张拉记录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人行道板安装记录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架桥机架桥施工记录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隐蔽工程检查验收记录及照片粘贴页</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bCs/>
                <w:color w:val="auto"/>
                <w:kern w:val="0"/>
                <w:sz w:val="20"/>
                <w:szCs w:val="20"/>
              </w:rPr>
            </w:pPr>
            <w:r>
              <w:rPr>
                <w:rFonts w:hint="eastAsia" w:ascii="宋体" w:hAnsi="宋体" w:eastAsia="宋体" w:cs="仿宋"/>
                <w:b/>
                <w:bCs/>
                <w:color w:val="auto"/>
                <w:kern w:val="0"/>
                <w:sz w:val="20"/>
                <w:szCs w:val="20"/>
              </w:rPr>
              <w:t>车辆段与综合基地工程</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基坑支护变形监测记录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桩（地）基施工记录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地基验槽检查记录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地基处理记录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地基钎探记录（应附图）</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构件吊装安装记录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焊接材料烘焙记录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地下工程防水效果检查记录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防水工程试水检查记录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预应力张拉记录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有粘结预应力结构灌浆记录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混凝土养护（包括测温）记录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混凝土浇筑记录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宋体"/>
                <w:color w:val="auto"/>
                <w:kern w:val="0"/>
                <w:sz w:val="20"/>
                <w:szCs w:val="20"/>
              </w:rPr>
              <w:t>14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车辆段检查坑施工记录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钢结构施工记录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网架（索膜）施工记录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木结构施工记录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幕墙注胶检查记录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隐蔽工程检查验收记录及照片粘贴页</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bCs/>
                <w:color w:val="auto"/>
                <w:kern w:val="0"/>
                <w:sz w:val="20"/>
                <w:szCs w:val="20"/>
              </w:rPr>
            </w:pPr>
            <w:r>
              <w:rPr>
                <w:rFonts w:hint="eastAsia" w:ascii="宋体" w:hAnsi="宋体" w:eastAsia="宋体" w:cs="仿宋"/>
                <w:b/>
                <w:bCs/>
                <w:color w:val="auto"/>
                <w:kern w:val="0"/>
                <w:sz w:val="20"/>
                <w:szCs w:val="20"/>
              </w:rPr>
              <w:t>轨道工程</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橡胶套靴安装检查记录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承轨台混凝土浇筑记录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短轨枕式整体道床施工记录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碎石道床轨道底层道砟摊铺上渣记录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碎石道床有渣轨道铺轨、上渣整道、道岔铺设记录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支撑块整体道床工程检查记录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铺轨、轨道整理、钢轨打磨工程检查记录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道床线路锁定、伸缩调节器、道岔铺设整理工程检查记录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无缝线路锁定轨温、锁定日期记录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单元轨节应力放散及锁定记录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移动气压焊钢轨焊接过程检查记录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移动闪光接触焊钢轨焊接工程检查记录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钢轨基地接触焊钢轨焊接检查记录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接触焊正火参数记录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铝热焊接记录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r>
              <w:rPr>
                <w:rFonts w:ascii="宋体" w:hAnsi="宋体" w:eastAsia="宋体" w:cs="仿宋"/>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加道岔、交叉度线安装检查记录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bCs/>
                <w:color w:val="auto"/>
                <w:kern w:val="0"/>
                <w:sz w:val="20"/>
                <w:szCs w:val="20"/>
              </w:rPr>
            </w:pPr>
            <w:r>
              <w:rPr>
                <w:rFonts w:hint="eastAsia" w:ascii="宋体" w:hAnsi="宋体" w:eastAsia="宋体" w:cs="仿宋"/>
                <w:b/>
                <w:bCs/>
                <w:color w:val="auto"/>
                <w:kern w:val="0"/>
                <w:sz w:val="20"/>
                <w:szCs w:val="20"/>
              </w:rPr>
              <w:t>声屏障</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钢结构焊接记录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ascii="宋体" w:hAnsi="宋体" w:eastAsia="宋体" w:cs="仿宋"/>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立柱安装记录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ascii="宋体" w:hAnsi="宋体" w:eastAsia="宋体" w:cs="仿宋"/>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钢结构组装、紧固件连接记录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ascii="宋体" w:hAnsi="宋体" w:eastAsia="宋体" w:cs="仿宋"/>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吸、隔声板安装记录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ascii="宋体" w:hAnsi="宋体" w:eastAsia="宋体" w:cs="仿宋"/>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人行步道板安装记录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ascii="宋体" w:hAnsi="宋体" w:eastAsia="宋体" w:cs="仿宋"/>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护栏安装记录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b/>
                <w:bCs/>
                <w:color w:val="auto"/>
                <w:kern w:val="0"/>
                <w:sz w:val="20"/>
                <w:szCs w:val="20"/>
              </w:rPr>
              <w:t>其他附属工程（执行国家相关标准、规范）</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仿宋"/>
                <w:b/>
                <w:bCs/>
                <w:color w:val="auto"/>
                <w:kern w:val="0"/>
                <w:sz w:val="20"/>
                <w:szCs w:val="20"/>
              </w:rPr>
              <w:t>施工试验记录</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仿宋"/>
                <w:b/>
                <w:bCs/>
                <w:color w:val="auto"/>
                <w:kern w:val="0"/>
                <w:sz w:val="20"/>
                <w:szCs w:val="20"/>
              </w:rPr>
              <w:t>建筑与结构工程</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锚杆、土钉锁定力（抗拔力）试验报告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地基承载力检验报告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桩检测报告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锚索张拉力检验报告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土壤压实度试验记录（环刀法）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压实度试验记录（灌砂法）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钢筋机械连接型式检验报告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ascii="宋体" w:hAnsi="宋体" w:eastAsia="宋体" w:cs="仿宋"/>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钢筋连接工艺检验（评定）报告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钢筋连接试验报告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宋体"/>
                <w:color w:val="auto"/>
                <w:kern w:val="0"/>
                <w:sz w:val="20"/>
                <w:szCs w:val="20"/>
              </w:rPr>
              <w:t>10</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砂浆配合比通知单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宋体"/>
                <w:color w:val="auto"/>
                <w:kern w:val="0"/>
                <w:sz w:val="20"/>
                <w:szCs w:val="20"/>
              </w:rPr>
              <w:t>11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砂浆抗压强度试验报告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宋体"/>
                <w:color w:val="auto"/>
                <w:kern w:val="0"/>
                <w:sz w:val="20"/>
                <w:szCs w:val="20"/>
              </w:rPr>
              <w:t>12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砌筑砂浆试块强度统计、评定记录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宋体"/>
                <w:color w:val="auto"/>
                <w:kern w:val="0"/>
                <w:sz w:val="20"/>
                <w:szCs w:val="20"/>
              </w:rPr>
              <w:t>13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混凝土配合比通知单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宋体"/>
                <w:color w:val="auto"/>
                <w:kern w:val="0"/>
                <w:sz w:val="20"/>
                <w:szCs w:val="20"/>
              </w:rPr>
              <w:t>14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混凝土抗压强度试验报告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宋体"/>
                <w:color w:val="auto"/>
                <w:kern w:val="0"/>
                <w:sz w:val="20"/>
                <w:szCs w:val="20"/>
              </w:rPr>
              <w:t>15</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混凝土试块强度统计、评定记录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宋体"/>
                <w:color w:val="auto"/>
                <w:kern w:val="0"/>
                <w:sz w:val="20"/>
                <w:szCs w:val="20"/>
              </w:rPr>
              <w:t>16</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混凝土抗渗试验报告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ascii="宋体" w:hAnsi="宋体" w:eastAsia="宋体" w:cs="仿宋"/>
                <w:color w:val="auto"/>
                <w:kern w:val="0"/>
                <w:sz w:val="20"/>
                <w:szCs w:val="20"/>
              </w:rPr>
              <w:t>17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混凝土碱总量计算书</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ascii="宋体" w:hAnsi="宋体" w:eastAsia="宋体" w:cs="仿宋"/>
                <w:color w:val="auto"/>
                <w:kern w:val="0"/>
                <w:sz w:val="20"/>
                <w:szCs w:val="20"/>
              </w:rPr>
              <w:t>18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饰面砖粘结强度试验报告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ascii="宋体" w:hAnsi="宋体" w:eastAsia="宋体" w:cs="仿宋"/>
                <w:color w:val="auto"/>
                <w:kern w:val="0"/>
                <w:sz w:val="20"/>
                <w:szCs w:val="20"/>
              </w:rPr>
              <w:t>19</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后置埋件拉拔试验报告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ascii="宋体" w:hAnsi="宋体" w:eastAsia="宋体" w:cs="仿宋"/>
                <w:color w:val="auto"/>
                <w:kern w:val="0"/>
                <w:sz w:val="20"/>
                <w:szCs w:val="20"/>
              </w:rPr>
              <w:t>20</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超声波探伤报告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ascii="宋体" w:hAnsi="宋体" w:eastAsia="宋体" w:cs="仿宋"/>
                <w:color w:val="auto"/>
                <w:kern w:val="0"/>
                <w:sz w:val="20"/>
                <w:szCs w:val="20"/>
              </w:rPr>
              <w:t>21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钢构件射线探伤报告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ascii="宋体" w:hAnsi="宋体" w:eastAsia="宋体" w:cs="仿宋"/>
                <w:color w:val="auto"/>
                <w:kern w:val="0"/>
                <w:sz w:val="20"/>
                <w:szCs w:val="20"/>
              </w:rPr>
              <w:t>22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磁粉探伤报告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宋体"/>
                <w:color w:val="auto"/>
                <w:kern w:val="0"/>
                <w:sz w:val="20"/>
                <w:szCs w:val="20"/>
              </w:rPr>
              <w:t>23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高强螺栓抗滑移系数检测报告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宋体"/>
                <w:color w:val="auto"/>
                <w:kern w:val="0"/>
                <w:sz w:val="20"/>
                <w:szCs w:val="20"/>
              </w:rPr>
              <w:t>24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钢结构焊接工艺评定</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ascii="宋体" w:hAnsi="宋体" w:eastAsia="宋体" w:cs="仿宋"/>
                <w:color w:val="auto"/>
                <w:kern w:val="0"/>
                <w:sz w:val="20"/>
                <w:szCs w:val="20"/>
              </w:rPr>
              <w:t>25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网架节点承载力试验报告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ascii="宋体" w:hAnsi="宋体" w:eastAsia="宋体" w:cs="仿宋"/>
                <w:color w:val="auto"/>
                <w:kern w:val="0"/>
                <w:sz w:val="20"/>
                <w:szCs w:val="20"/>
              </w:rPr>
              <w:t>26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钢结构涂料厚度检测报告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ascii="宋体" w:hAnsi="宋体" w:eastAsia="宋体" w:cs="仿宋"/>
                <w:color w:val="auto"/>
                <w:kern w:val="0"/>
                <w:sz w:val="20"/>
                <w:szCs w:val="20"/>
              </w:rPr>
              <w:t>27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木结构胶缝试验报告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hint="eastAsia" w:ascii="宋体" w:hAnsi="宋体" w:eastAsia="宋体" w:cs="仿宋"/>
                <w:color w:val="auto"/>
                <w:kern w:val="0"/>
                <w:sz w:val="20"/>
                <w:szCs w:val="20"/>
                <w:lang w:eastAsia="zh-CN"/>
              </w:rPr>
            </w:pPr>
            <w:r>
              <w:rPr>
                <w:rFonts w:ascii="宋体" w:hAnsi="宋体" w:eastAsia="宋体" w:cs="仿宋"/>
                <w:color w:val="auto"/>
                <w:kern w:val="0"/>
                <w:sz w:val="20"/>
                <w:szCs w:val="20"/>
              </w:rPr>
              <w:t>2</w:t>
            </w:r>
            <w:r>
              <w:rPr>
                <w:rFonts w:hint="eastAsia" w:ascii="宋体" w:hAnsi="宋体" w:eastAsia="宋体" w:cs="仿宋"/>
                <w:color w:val="auto"/>
                <w:kern w:val="0"/>
                <w:sz w:val="20"/>
                <w:szCs w:val="20"/>
                <w:lang w:val="en-US" w:eastAsia="zh-CN"/>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木结构构建力学性能试验报告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hint="default" w:ascii="宋体" w:hAnsi="宋体" w:eastAsia="宋体" w:cs="仿宋"/>
                <w:color w:val="auto"/>
                <w:kern w:val="0"/>
                <w:sz w:val="20"/>
                <w:szCs w:val="20"/>
                <w:lang w:val="en-US" w:eastAsia="zh-CN"/>
              </w:rPr>
            </w:pPr>
            <w:r>
              <w:rPr>
                <w:rFonts w:hint="eastAsia" w:ascii="宋体" w:hAnsi="宋体" w:eastAsia="宋体" w:cs="仿宋"/>
                <w:color w:val="auto"/>
                <w:kern w:val="0"/>
                <w:sz w:val="20"/>
                <w:szCs w:val="20"/>
                <w:lang w:val="en-US" w:eastAsia="zh-CN"/>
              </w:rPr>
              <w:t>29</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木结构防护剂试验报告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hint="eastAsia" w:ascii="宋体" w:hAnsi="宋体" w:eastAsia="宋体" w:cs="仿宋"/>
                <w:color w:val="auto"/>
                <w:kern w:val="0"/>
                <w:sz w:val="20"/>
                <w:szCs w:val="20"/>
                <w:lang w:eastAsia="zh-CN"/>
              </w:rPr>
            </w:pPr>
            <w:r>
              <w:rPr>
                <w:rFonts w:ascii="宋体" w:hAnsi="宋体" w:eastAsia="宋体" w:cs="仿宋"/>
                <w:color w:val="auto"/>
                <w:kern w:val="0"/>
                <w:sz w:val="20"/>
                <w:szCs w:val="20"/>
              </w:rPr>
              <w:t>3</w:t>
            </w:r>
            <w:r>
              <w:rPr>
                <w:rFonts w:hint="eastAsia" w:ascii="宋体" w:hAnsi="宋体" w:eastAsia="宋体" w:cs="仿宋"/>
                <w:color w:val="auto"/>
                <w:kern w:val="0"/>
                <w:sz w:val="20"/>
                <w:szCs w:val="20"/>
                <w:lang w:val="en-US" w:eastAsia="zh-CN"/>
              </w:rPr>
              <w:t>0</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幕墙双组分硅酮结构胶混匀性及拉断试验报告</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hint="eastAsia" w:ascii="宋体" w:hAnsi="宋体" w:eastAsia="宋体" w:cs="宋体"/>
                <w:color w:val="auto"/>
                <w:kern w:val="0"/>
                <w:sz w:val="20"/>
                <w:szCs w:val="20"/>
                <w:lang w:eastAsia="zh-CN"/>
              </w:rPr>
            </w:pPr>
            <w:r>
              <w:rPr>
                <w:rFonts w:ascii="宋体" w:hAnsi="宋体" w:eastAsia="宋体" w:cs="宋体"/>
                <w:color w:val="auto"/>
                <w:kern w:val="0"/>
                <w:sz w:val="20"/>
                <w:szCs w:val="20"/>
              </w:rPr>
              <w:t>3</w:t>
            </w:r>
            <w:r>
              <w:rPr>
                <w:rFonts w:hint="eastAsia" w:ascii="宋体" w:hAnsi="宋体" w:eastAsia="宋体" w:cs="宋体"/>
                <w:color w:val="auto"/>
                <w:kern w:val="0"/>
                <w:sz w:val="20"/>
                <w:szCs w:val="20"/>
                <w:lang w:val="en-US" w:eastAsia="zh-CN"/>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接地网检测报告、防雷检测</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仿宋"/>
                <w:b/>
                <w:bCs/>
                <w:color w:val="auto"/>
                <w:kern w:val="0"/>
                <w:sz w:val="20"/>
                <w:szCs w:val="20"/>
              </w:rPr>
              <w:t>建筑电气工程</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电气接地电阻测试记录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电气防雷接地装置隐检与平面示意图</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电气绝缘电阻测试记录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电气器具通电安全检查记录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电气设备空载试运行记录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建筑物照明通电试运行记录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大型照明灯具承载试验记录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高压部分试验记录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漏电开关模拟试验记录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电度表检定记录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大容量电气线路结点测温记录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避雷带支架拉力测试记录</w:t>
            </w:r>
          </w:p>
        </w:tc>
        <w:tc>
          <w:tcPr>
            <w:tcW w:w="695" w:type="dxa"/>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b/>
                <w:bCs/>
                <w:color w:val="auto"/>
                <w:kern w:val="0"/>
                <w:sz w:val="20"/>
                <w:szCs w:val="20"/>
              </w:rPr>
              <w:t>智能建筑工程（执行国家现行标准、规范）</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宋体"/>
                <w:bCs/>
                <w:color w:val="auto"/>
                <w:kern w:val="0"/>
                <w:sz w:val="20"/>
                <w:szCs w:val="20"/>
              </w:rPr>
            </w:pPr>
            <w:r>
              <w:rPr>
                <w:rFonts w:hint="eastAsia" w:ascii="宋体" w:hAnsi="宋体" w:eastAsia="宋体" w:cs="仿宋"/>
                <w:b/>
                <w:bCs/>
                <w:color w:val="auto"/>
                <w:kern w:val="0"/>
                <w:sz w:val="20"/>
                <w:szCs w:val="20"/>
              </w:rPr>
              <w:t>轨道工程</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钢轨焊接检验报告</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线路要素汇总（水准点表、控制桩表、平交道表、曲线表、坡度表、断链表）</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
                <w:color w:val="auto"/>
                <w:kern w:val="0"/>
                <w:sz w:val="20"/>
                <w:szCs w:val="20"/>
              </w:rPr>
              <w:t>C</w:t>
            </w:r>
            <w:r>
              <w:rPr>
                <w:rFonts w:ascii="宋体" w:hAnsi="宋体" w:eastAsia="宋体" w:cs="仿宋"/>
                <w:b/>
                <w:color w:val="auto"/>
                <w:kern w:val="0"/>
                <w:sz w:val="20"/>
                <w:szCs w:val="20"/>
              </w:rPr>
              <w:t>6</w:t>
            </w:r>
          </w:p>
        </w:tc>
        <w:tc>
          <w:tcPr>
            <w:tcW w:w="5202" w:type="dxa"/>
            <w:vAlign w:val="center"/>
          </w:tcPr>
          <w:p>
            <w:pPr>
              <w:pStyle w:val="22"/>
              <w:framePr w:wrap="auto" w:vAnchor="margin" w:hAnchor="text" w:yAlign="inline"/>
              <w:jc w:val="center"/>
              <w:rPr>
                <w:rFonts w:ascii="宋体" w:hAnsi="宋体" w:eastAsia="宋体" w:cs="仿宋"/>
                <w:b/>
                <w:color w:val="auto"/>
                <w:kern w:val="0"/>
                <w:sz w:val="20"/>
                <w:szCs w:val="20"/>
              </w:rPr>
            </w:pPr>
            <w:r>
              <w:rPr>
                <w:rFonts w:hint="eastAsia" w:ascii="宋体" w:hAnsi="宋体" w:eastAsia="宋体" w:cs="仿宋"/>
                <w:b/>
                <w:color w:val="auto"/>
                <w:kern w:val="0"/>
                <w:sz w:val="20"/>
                <w:szCs w:val="20"/>
              </w:rPr>
              <w:t>机电设备施工文件</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仿宋"/>
                <w:b/>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color w:val="auto"/>
                <w:kern w:val="0"/>
                <w:sz w:val="20"/>
                <w:szCs w:val="20"/>
              </w:rPr>
            </w:pPr>
            <w:r>
              <w:rPr>
                <w:rFonts w:hint="eastAsia" w:ascii="宋体" w:hAnsi="宋体" w:eastAsia="宋体" w:cs="仿宋"/>
                <w:b/>
                <w:color w:val="auto"/>
                <w:kern w:val="0"/>
                <w:sz w:val="20"/>
                <w:szCs w:val="20"/>
              </w:rPr>
              <w:t>通信系统</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设备开箱检查记录、装箱单、工具单、备品备件单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设备及材料出厂合格证、检验报告、测试报告等</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用户手册（产品说明书、操作手册、维护手册等）</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设备出厂工艺图、流程图、线路图等技术图纸、设备图纸</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材料和设备进场检验记录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与土建、装修交接记录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子系统设备、材料安装记录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子系统设备、材料测试记录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隐蔽工程检查验收记录及照片粘贴页</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功能性试验及检测报告</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设备、网络调试记录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系统调试、试运行记录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通信系统安装完成测试报告、验收报告</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其他应归档文件</w:t>
            </w:r>
          </w:p>
        </w:tc>
        <w:tc>
          <w:tcPr>
            <w:tcW w:w="695" w:type="dxa"/>
            <w:vAlign w:val="top"/>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color w:val="auto"/>
                <w:kern w:val="0"/>
                <w:sz w:val="20"/>
                <w:szCs w:val="20"/>
              </w:rPr>
            </w:pPr>
            <w:r>
              <w:rPr>
                <w:rFonts w:hint="eastAsia" w:ascii="宋体" w:hAnsi="宋体" w:eastAsia="宋体" w:cs="仿宋"/>
                <w:b/>
                <w:color w:val="auto"/>
                <w:kern w:val="0"/>
                <w:sz w:val="20"/>
                <w:szCs w:val="20"/>
              </w:rPr>
              <w:t>信号系统</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设备开箱检查记录、装箱单、工具单、备品备件单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设备及材料出厂合格证、检验报告、测试报告等</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用户手册（产品说明书、操作手册、维护手册等）</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设备出厂工艺图、流程图、线路图等技术图纸、设备图纸</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材料和设备进场检验记录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与土建、装修交接记录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设备、材料安装记录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设备、材料测试记录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隐蔽工程检查验收记录及照片粘贴页</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功能性试验及检测报告</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设备、网络调试记录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系统调试、试运行记录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信号系统安装完成测试报告、验收报告</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其他应归档文件</w:t>
            </w:r>
          </w:p>
        </w:tc>
        <w:tc>
          <w:tcPr>
            <w:tcW w:w="695" w:type="dxa"/>
            <w:vAlign w:val="top"/>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color w:val="auto"/>
                <w:kern w:val="0"/>
                <w:sz w:val="20"/>
                <w:szCs w:val="20"/>
              </w:rPr>
            </w:pPr>
            <w:r>
              <w:rPr>
                <w:rFonts w:hint="eastAsia" w:ascii="宋体" w:hAnsi="宋体" w:eastAsia="宋体" w:cs="仿宋"/>
                <w:b/>
                <w:color w:val="auto"/>
                <w:kern w:val="0"/>
                <w:sz w:val="20"/>
                <w:szCs w:val="20"/>
              </w:rPr>
              <w:t>供电系统</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设备开箱检查记录、装箱单、工具单、备品备件单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设备及材料出厂合格证、检验报告、测试报告等</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用户手册（产品说明书、操作手册、维护手册等）</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设备出厂工艺图、流程图、线路图等技术图纸、设备图纸</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材料和设备进场检验记录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与土建、装修交接记录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设备、材料安装检查记录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设备、材料试验记录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隐蔽工程检查验收记录及照片粘贴页</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功能性试验及检测报告</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设备、网络调试记录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系统调试、试运行记录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供电系统安装完成测试报告、验收报告</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其他应归档文件</w:t>
            </w:r>
          </w:p>
        </w:tc>
        <w:tc>
          <w:tcPr>
            <w:tcW w:w="695" w:type="dxa"/>
            <w:vAlign w:val="top"/>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color w:val="auto"/>
                <w:kern w:val="0"/>
                <w:sz w:val="20"/>
                <w:szCs w:val="20"/>
              </w:rPr>
            </w:pPr>
            <w:r>
              <w:rPr>
                <w:rFonts w:hint="eastAsia" w:ascii="宋体" w:hAnsi="宋体" w:eastAsia="宋体" w:cs="仿宋"/>
                <w:b/>
                <w:color w:val="auto"/>
                <w:kern w:val="0"/>
                <w:sz w:val="20"/>
                <w:szCs w:val="20"/>
              </w:rPr>
              <w:t>防灾与报警系统</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设备开箱检查记录、装箱单、工具单、备品备件单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设备及材料出厂合格证、检验报告、测试报告等</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用户手册（产品说明书、操作手册、维护手册等）</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设备出厂工艺图、流程图、线路图等技术图纸、设备图纸</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材料和设备进场检验记录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与土建、装修交接记录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设备、材料安装检查记录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隐蔽工程检查验收记录及照片粘贴页</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功能性试验及检测报告</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设备、网络调试记录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各系统调试记录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消防联动系统调试、试运行记录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b/>
                <w:color w:val="auto"/>
                <w:kern w:val="0"/>
                <w:sz w:val="20"/>
                <w:szCs w:val="20"/>
              </w:rPr>
            </w:pPr>
            <w:r>
              <w:rPr>
                <w:rFonts w:hint="eastAsia" w:ascii="宋体" w:hAnsi="宋体" w:eastAsia="宋体" w:cs="仿宋"/>
                <w:bCs/>
                <w:color w:val="auto"/>
                <w:kern w:val="0"/>
                <w:sz w:val="20"/>
                <w:szCs w:val="20"/>
              </w:rPr>
              <w:t>防灾报警系统安装完成测试报告、验收报告</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其他应归档文件</w:t>
            </w:r>
          </w:p>
        </w:tc>
        <w:tc>
          <w:tcPr>
            <w:tcW w:w="695" w:type="dxa"/>
            <w:vAlign w:val="top"/>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color w:val="auto"/>
                <w:kern w:val="0"/>
                <w:sz w:val="20"/>
                <w:szCs w:val="20"/>
              </w:rPr>
            </w:pPr>
            <w:r>
              <w:rPr>
                <w:rFonts w:hint="eastAsia" w:ascii="宋体" w:hAnsi="宋体" w:eastAsia="宋体" w:cs="仿宋"/>
                <w:b/>
                <w:color w:val="auto"/>
                <w:kern w:val="0"/>
                <w:sz w:val="20"/>
                <w:szCs w:val="20"/>
              </w:rPr>
              <w:t>自动售检票系统</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设备开箱检查记录、装箱单、工具单、备品备件单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设备及材料出厂合格证、检验报告、测试报告等</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用户手册（产品说明书、操作手册、维护手册等）</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设备出厂工艺图、流程图、线路图等技术图纸、设备图纸</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材料和设备进场检验记录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与土建、装修交接记录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设备、材料安装记录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设备、材料测试记录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隐蔽工程检查验收记录及照片粘贴页</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终端设备、计算机系统、票务滑分系统功能检测</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自动售检票系统调试记录、验收报告</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其他应归档文件</w:t>
            </w:r>
          </w:p>
        </w:tc>
        <w:tc>
          <w:tcPr>
            <w:tcW w:w="695" w:type="dxa"/>
            <w:vAlign w:val="top"/>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color w:val="auto"/>
                <w:kern w:val="0"/>
                <w:sz w:val="20"/>
                <w:szCs w:val="20"/>
              </w:rPr>
            </w:pPr>
            <w:r>
              <w:rPr>
                <w:rFonts w:hint="eastAsia" w:ascii="宋体" w:hAnsi="宋体" w:eastAsia="宋体" w:cs="仿宋"/>
                <w:b/>
                <w:color w:val="auto"/>
                <w:kern w:val="0"/>
                <w:sz w:val="20"/>
                <w:szCs w:val="20"/>
              </w:rPr>
              <w:t>环境与设备监控系统</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设备开箱检查记录、装箱单、工具单、备品备件单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设备及材料出厂合格证、检验报告、测试报告等</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用户手册（产品说明书、操作手册、维护手册等）</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设备出厂工艺图、流程图、线路图等技术图纸、设备图纸</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材料和设备进场检验记录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土建交接预检记录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设备、材料安装记录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设备、材料测试记录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隐蔽工程检查验收记录及照片粘贴页</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功能性测试报告</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系统、网络调试记录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环境与设备监控系统安装完成测试报告、验收报告</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其他应归档文件</w:t>
            </w:r>
          </w:p>
        </w:tc>
        <w:tc>
          <w:tcPr>
            <w:tcW w:w="695" w:type="dxa"/>
            <w:vAlign w:val="top"/>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color w:val="auto"/>
                <w:kern w:val="0"/>
                <w:sz w:val="20"/>
                <w:szCs w:val="20"/>
              </w:rPr>
            </w:pPr>
            <w:r>
              <w:rPr>
                <w:rFonts w:hint="eastAsia" w:ascii="宋体" w:hAnsi="宋体" w:eastAsia="宋体" w:cs="仿宋"/>
                <w:b/>
                <w:color w:val="auto"/>
                <w:kern w:val="0"/>
                <w:sz w:val="20"/>
                <w:szCs w:val="20"/>
              </w:rPr>
              <w:t>给水排水及采暖工程</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设备开箱检查记录、装箱单、工具单、备品备件单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设备及材料出厂合格证、检验报告、测试报告等</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用户手册（产品说明书、操作手册、维护手册等）</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设备出厂工艺图、流程图、线路图等技术图纸、设备图纸</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材料和设备进场检验记录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与土建、装修交接记录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设备、材料安装记录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设备、材料测试记录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隐蔽工程检查验收记录及照片粘贴页</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功能性试验及检测试报告</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系统调试、试运行记录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给水排水及采暖系统安装完成测试报告、验收报告</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其他应归档文件</w:t>
            </w:r>
          </w:p>
        </w:tc>
        <w:tc>
          <w:tcPr>
            <w:tcW w:w="695" w:type="dxa"/>
            <w:vAlign w:val="top"/>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color w:val="auto"/>
                <w:kern w:val="0"/>
                <w:sz w:val="20"/>
                <w:szCs w:val="20"/>
              </w:rPr>
            </w:pPr>
            <w:r>
              <w:rPr>
                <w:rFonts w:hint="eastAsia" w:ascii="宋体" w:hAnsi="宋体" w:eastAsia="宋体" w:cs="仿宋"/>
                <w:b/>
                <w:color w:val="auto"/>
                <w:kern w:val="0"/>
                <w:sz w:val="20"/>
                <w:szCs w:val="20"/>
              </w:rPr>
              <w:t>通风与空调系统</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设备开箱检查记录、装箱单、工具单、备品备件单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设备及材料出厂合格证、检验报告、测试报告等</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用户手册（产品说明书、操作手册、维护手册等）</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设备出厂工艺图、流程图、线路图等技术图纸、设备图纸</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材料和设备进场检验记录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与土建、装修交接记录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设备、材料安装记录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设备性能测试记录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各系统调试及试运行记录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隐蔽工程检查验收记录及照片粘贴页</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通风与空调系统安装完成测试报告、验收报告</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其他应归档文件</w:t>
            </w:r>
          </w:p>
        </w:tc>
        <w:tc>
          <w:tcPr>
            <w:tcW w:w="695" w:type="dxa"/>
            <w:vAlign w:val="top"/>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color w:val="auto"/>
                <w:kern w:val="0"/>
                <w:sz w:val="20"/>
                <w:szCs w:val="20"/>
              </w:rPr>
            </w:pPr>
            <w:r>
              <w:rPr>
                <w:rFonts w:hint="eastAsia" w:ascii="宋体" w:hAnsi="宋体" w:eastAsia="宋体" w:cs="仿宋"/>
                <w:b/>
                <w:color w:val="auto"/>
                <w:kern w:val="0"/>
                <w:sz w:val="20"/>
                <w:szCs w:val="20"/>
              </w:rPr>
              <w:t>电梯与自动扶梯系统</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设备开箱检查记录、装箱单、工具单、备品备件单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设备及材料出厂合格证、检验报告、测试报告等</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用户手册（产品说明书、操作手册、维护手册等）</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设备出厂工艺图、流程图、线路图等技术图纸、设备图纸</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材料和设备进场检验记录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与土建、装修交接记录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设备安装、检查记录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ascii="宋体" w:hAnsi="宋体" w:eastAsia="宋体" w:cs="仿宋"/>
                <w:bCs/>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设备、材料测试记录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ascii="宋体" w:hAnsi="宋体" w:eastAsia="宋体" w:cs="仿宋"/>
                <w:bCs/>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主要功能检验记录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ascii="宋体" w:hAnsi="宋体" w:eastAsia="宋体" w:cs="仿宋"/>
                <w:bCs/>
                <w:color w:val="auto"/>
                <w:kern w:val="0"/>
                <w:sz w:val="20"/>
                <w:szCs w:val="20"/>
              </w:rPr>
              <w:t>10</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安全装置检测报告</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隐蔽工程检查验收记录及照片粘贴页</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电梯、扶梯整机性能检验记录</w:t>
            </w:r>
          </w:p>
        </w:tc>
        <w:tc>
          <w:tcPr>
            <w:tcW w:w="695" w:type="dxa"/>
            <w:vAlign w:val="center"/>
          </w:tcPr>
          <w:p>
            <w:pPr>
              <w:jc w:val="center"/>
              <w:rPr>
                <w:color w:val="auto"/>
              </w:rPr>
            </w:pPr>
            <w:r>
              <w:rPr>
                <w:rFonts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电梯、电扶梯空、满载试运行记录</w:t>
            </w:r>
          </w:p>
        </w:tc>
        <w:tc>
          <w:tcPr>
            <w:tcW w:w="695" w:type="dxa"/>
            <w:vAlign w:val="center"/>
          </w:tcPr>
          <w:p>
            <w:pPr>
              <w:jc w:val="center"/>
              <w:rPr>
                <w:color w:val="auto"/>
              </w:rPr>
            </w:pPr>
            <w:r>
              <w:rPr>
                <w:rFonts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其他应归档文件</w:t>
            </w:r>
          </w:p>
        </w:tc>
        <w:tc>
          <w:tcPr>
            <w:tcW w:w="695" w:type="dxa"/>
            <w:vAlign w:val="top"/>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color w:val="auto"/>
                <w:kern w:val="0"/>
                <w:sz w:val="20"/>
                <w:szCs w:val="20"/>
              </w:rPr>
            </w:pPr>
            <w:r>
              <w:rPr>
                <w:rFonts w:hint="eastAsia" w:ascii="宋体" w:hAnsi="宋体" w:eastAsia="宋体" w:cs="仿宋"/>
                <w:b/>
                <w:color w:val="auto"/>
                <w:kern w:val="0"/>
                <w:sz w:val="20"/>
                <w:szCs w:val="20"/>
              </w:rPr>
              <w:t>屏蔽门系统</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设备开箱检查记录、装箱单、工具单、备品备件单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设备及材料出厂合格证、检验报告、测试报告等</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产品说明书、安装技术文件</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材料和设备进场检验记录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与土建交接记录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设备、材料安装记录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设备、材料测试记录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隐蔽工程检查验收记录及照片粘贴页</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ascii="宋体" w:hAnsi="宋体" w:eastAsia="宋体" w:cs="仿宋"/>
                <w:bCs/>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系统功能性测试记录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ascii="宋体" w:hAnsi="宋体" w:eastAsia="宋体" w:cs="仿宋"/>
                <w:bCs/>
                <w:color w:val="auto"/>
                <w:kern w:val="0"/>
                <w:sz w:val="20"/>
                <w:szCs w:val="20"/>
              </w:rPr>
              <w:t>10</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屏蔽门系统安装完成测试报告、验收报告</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其他应归档文件</w:t>
            </w:r>
          </w:p>
        </w:tc>
        <w:tc>
          <w:tcPr>
            <w:tcW w:w="695" w:type="dxa"/>
            <w:vAlign w:val="top"/>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p>
        </w:tc>
        <w:tc>
          <w:tcPr>
            <w:tcW w:w="5202" w:type="dxa"/>
            <w:vAlign w:val="center"/>
          </w:tcPr>
          <w:p>
            <w:pPr>
              <w:pStyle w:val="22"/>
              <w:framePr w:wrap="auto" w:vAnchor="margin" w:hAnchor="text" w:yAlign="inline"/>
              <w:jc w:val="center"/>
              <w:rPr>
                <w:rFonts w:ascii="宋体" w:hAnsi="宋体" w:eastAsia="宋体" w:cs="仿宋"/>
                <w:b/>
                <w:color w:val="auto"/>
                <w:kern w:val="0"/>
                <w:sz w:val="20"/>
                <w:szCs w:val="20"/>
              </w:rPr>
            </w:pPr>
            <w:r>
              <w:rPr>
                <w:rFonts w:hint="eastAsia" w:ascii="宋体" w:hAnsi="宋体" w:eastAsia="宋体" w:cs="仿宋"/>
                <w:b/>
                <w:color w:val="auto"/>
                <w:kern w:val="0"/>
                <w:sz w:val="20"/>
                <w:szCs w:val="20"/>
              </w:rPr>
              <w:t>车辆及检修工艺设备</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设备开箱检查记录、装箱单、工具单、备品备件单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设备及材料出厂合格证、检验报告、测试报告等</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用户手册（产品说明书、操作手册、维护手册等）</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设备出厂工艺图、流程图、线路图等技术图纸、设备图纸</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材料和设备进场检验记录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车辆调试、测定数据、性能鉴定记录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车辆试运行记录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检修工艺设备、材料安装记录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隐蔽工程检查验收记录及照片粘贴页</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设备试运行和试验记录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1</w:t>
            </w:r>
            <w:r>
              <w:rPr>
                <w:rFonts w:ascii="宋体" w:hAnsi="宋体" w:eastAsia="宋体" w:cs="仿宋"/>
                <w:bCs/>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bCs/>
                <w:color w:val="auto"/>
                <w:kern w:val="0"/>
                <w:sz w:val="20"/>
                <w:szCs w:val="20"/>
              </w:rPr>
            </w:pPr>
            <w:r>
              <w:rPr>
                <w:rFonts w:hint="eastAsia" w:ascii="宋体" w:hAnsi="宋体" w:eastAsia="宋体" w:cs="仿宋"/>
                <w:bCs/>
                <w:color w:val="auto"/>
                <w:kern w:val="0"/>
                <w:sz w:val="20"/>
                <w:szCs w:val="20"/>
              </w:rPr>
              <w:t>其他应归档文件</w:t>
            </w:r>
          </w:p>
        </w:tc>
        <w:tc>
          <w:tcPr>
            <w:tcW w:w="695" w:type="dxa"/>
            <w:vAlign w:val="top"/>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仿宋"/>
                <w:b/>
                <w:bCs/>
                <w:color w:val="auto"/>
                <w:kern w:val="0"/>
                <w:sz w:val="20"/>
                <w:szCs w:val="20"/>
              </w:rPr>
              <w:t>C7</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b/>
                <w:color w:val="auto"/>
                <w:kern w:val="0"/>
                <w:sz w:val="20"/>
                <w:szCs w:val="20"/>
              </w:rPr>
              <w:t>施工质量验收文件</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分部（子分部）工程质量验收记录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color w:val="auto"/>
              </w:rPr>
            </w:pPr>
            <w:r>
              <w:rPr>
                <w:rFonts w:hint="eastAsia"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分项工程质量验收记录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检验批质量验收记录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通信系统分部（子分部）工程质量验收记录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分项工程质量验收记录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检验批质量验收记录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信号系统</w:t>
            </w:r>
            <w:r>
              <w:rPr>
                <w:rFonts w:hint="eastAsia" w:ascii="宋体" w:hAnsi="宋体" w:eastAsia="宋体" w:cs="仿宋"/>
                <w:color w:val="auto"/>
                <w:kern w:val="0"/>
                <w:sz w:val="20"/>
                <w:szCs w:val="20"/>
              </w:rPr>
              <w:t>分部（子分部）工程质量验收记录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分项工程质量验收记录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检验批质量验收记录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供电系统</w:t>
            </w:r>
            <w:r>
              <w:rPr>
                <w:rFonts w:hint="eastAsia" w:ascii="宋体" w:hAnsi="宋体" w:eastAsia="宋体" w:cs="仿宋"/>
                <w:color w:val="auto"/>
                <w:kern w:val="0"/>
                <w:sz w:val="20"/>
                <w:szCs w:val="20"/>
              </w:rPr>
              <w:t>分部（子分部）工程质量验收记录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分项工程质量验收记录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宋体"/>
                <w:color w:val="auto"/>
                <w:kern w:val="0"/>
                <w:sz w:val="20"/>
                <w:szCs w:val="20"/>
              </w:rPr>
              <w:t>12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检验批质量验收记录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防灾与报警系统</w:t>
            </w:r>
            <w:r>
              <w:rPr>
                <w:rFonts w:hint="eastAsia" w:ascii="宋体" w:hAnsi="宋体" w:eastAsia="宋体" w:cs="仿宋"/>
                <w:color w:val="auto"/>
                <w:kern w:val="0"/>
                <w:sz w:val="20"/>
                <w:szCs w:val="20"/>
              </w:rPr>
              <w:t>分部（子分部）工程质量验收记录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分项工程质量验收记录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检验批质量验收记录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自动售检票系统</w:t>
            </w:r>
            <w:r>
              <w:rPr>
                <w:rFonts w:hint="eastAsia" w:ascii="宋体" w:hAnsi="宋体" w:eastAsia="宋体" w:cs="仿宋"/>
                <w:color w:val="auto"/>
                <w:kern w:val="0"/>
                <w:sz w:val="20"/>
                <w:szCs w:val="20"/>
              </w:rPr>
              <w:t>分部（子分部）工程质量验收记录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分项工程质量验收记录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检验批质量验收记录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环境与设备监控系统</w:t>
            </w:r>
            <w:r>
              <w:rPr>
                <w:rFonts w:hint="eastAsia" w:ascii="宋体" w:hAnsi="宋体" w:eastAsia="宋体" w:cs="仿宋"/>
                <w:color w:val="auto"/>
                <w:kern w:val="0"/>
                <w:sz w:val="20"/>
                <w:szCs w:val="20"/>
              </w:rPr>
              <w:t>分部（子分部）工程质量验收记录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分项工程质量验收记录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检验批质量验收记录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给水排水及采暖系统</w:t>
            </w:r>
            <w:r>
              <w:rPr>
                <w:rFonts w:hint="eastAsia" w:ascii="宋体" w:hAnsi="宋体" w:eastAsia="宋体" w:cs="仿宋"/>
                <w:color w:val="auto"/>
                <w:kern w:val="0"/>
                <w:sz w:val="20"/>
                <w:szCs w:val="20"/>
              </w:rPr>
              <w:t>分部（子分部）工程质量验收记录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分项工程质量验收记录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检验批质量验收记录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通风与空调系统</w:t>
            </w:r>
            <w:r>
              <w:rPr>
                <w:rFonts w:hint="eastAsia" w:ascii="宋体" w:hAnsi="宋体" w:eastAsia="宋体" w:cs="仿宋"/>
                <w:color w:val="auto"/>
                <w:kern w:val="0"/>
                <w:sz w:val="20"/>
                <w:szCs w:val="20"/>
              </w:rPr>
              <w:t>分部（子分部）工程质量验收记录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分项工程质量验收记录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检验批质量验收记录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电梯与自动扶梯系统</w:t>
            </w:r>
            <w:r>
              <w:rPr>
                <w:rFonts w:hint="eastAsia" w:ascii="宋体" w:hAnsi="宋体" w:eastAsia="宋体" w:cs="仿宋"/>
                <w:color w:val="auto"/>
                <w:kern w:val="0"/>
                <w:sz w:val="20"/>
                <w:szCs w:val="20"/>
              </w:rPr>
              <w:t>分部（子分部）工程质量验收记录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分项工程质量验收记录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宋体"/>
                <w:color w:val="auto"/>
                <w:kern w:val="0"/>
                <w:sz w:val="20"/>
                <w:szCs w:val="20"/>
              </w:rPr>
              <w:t>30</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检验批质量验收记录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ascii="宋体" w:hAnsi="宋体" w:eastAsia="宋体" w:cs="宋体"/>
                <w:color w:val="auto"/>
                <w:kern w:val="0"/>
                <w:sz w:val="20"/>
                <w:szCs w:val="20"/>
              </w:rPr>
              <w:t>31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屏蔽门系统</w:t>
            </w:r>
            <w:r>
              <w:rPr>
                <w:rFonts w:hint="eastAsia" w:ascii="宋体" w:hAnsi="宋体" w:eastAsia="宋体" w:cs="仿宋"/>
                <w:color w:val="auto"/>
                <w:kern w:val="0"/>
                <w:sz w:val="20"/>
                <w:szCs w:val="20"/>
              </w:rPr>
              <w:t>分部（子分部）工程质量验收记录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分项工程质量验收记录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检验批质量验收记录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车辆及检修工艺设备分部（子分部）工程质量验收记录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分项工程质量验收记录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检验批质量验收记录</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hint="eastAsia" w:ascii="宋体" w:hAnsi="宋体" w:eastAsia="宋体" w:cs="宋体"/>
                <w:color w:val="auto"/>
                <w:kern w:val="0"/>
                <w:sz w:val="20"/>
                <w:szCs w:val="20"/>
                <w:lang w:eastAsia="zh-CN"/>
              </w:rPr>
            </w:pPr>
            <w:r>
              <w:rPr>
                <w:rFonts w:hint="eastAsia" w:ascii="宋体" w:hAnsi="宋体" w:eastAsia="宋体" w:cs="宋体"/>
                <w:b/>
                <w:bCs/>
                <w:color w:val="auto"/>
                <w:kern w:val="0"/>
                <w:sz w:val="20"/>
                <w:szCs w:val="20"/>
              </w:rPr>
              <w:t>C</w:t>
            </w:r>
            <w:r>
              <w:rPr>
                <w:rFonts w:hint="eastAsia" w:ascii="宋体" w:hAnsi="宋体" w:eastAsia="宋体" w:cs="宋体"/>
                <w:b/>
                <w:bCs/>
                <w:color w:val="auto"/>
                <w:kern w:val="0"/>
                <w:sz w:val="20"/>
                <w:szCs w:val="20"/>
                <w:lang w:val="en-US" w:eastAsia="zh-CN"/>
              </w:rPr>
              <w:t>8</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宋体"/>
                <w:b/>
                <w:color w:val="auto"/>
                <w:kern w:val="0"/>
                <w:sz w:val="20"/>
                <w:szCs w:val="20"/>
              </w:rPr>
              <w:t>施工验收文件</w:t>
            </w:r>
          </w:p>
        </w:tc>
        <w:tc>
          <w:tcPr>
            <w:tcW w:w="4170" w:type="dxa"/>
            <w:gridSpan w:val="6"/>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单位（子单位）工程竣工验收报验表</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单位（子单位）工程质量竣工验收记录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tcPr>
          <w:p>
            <w:pPr>
              <w:jc w:val="center"/>
              <w:rPr>
                <w:color w:val="auto"/>
              </w:rPr>
            </w:pPr>
            <w:r>
              <w:rPr>
                <w:rFonts w:hint="eastAsia" w:ascii="宋体" w:hAnsi="宋体" w:cs="宋体"/>
                <w:color w:val="auto"/>
                <w:sz w:val="20"/>
                <w:szCs w:val="20"/>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单位（子单位）工程质量控制资料核查记录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tcPr>
          <w:p>
            <w:pPr>
              <w:jc w:val="center"/>
              <w:rPr>
                <w:color w:val="auto"/>
              </w:rPr>
            </w:pPr>
            <w:r>
              <w:rPr>
                <w:rFonts w:hint="eastAsia" w:ascii="宋体" w:hAnsi="宋体" w:cs="宋体"/>
                <w:color w:val="auto"/>
                <w:sz w:val="20"/>
                <w:szCs w:val="20"/>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单位（子单位）工程安全和功能检验资料核查及主要功能抽查记录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tcPr>
          <w:p>
            <w:pPr>
              <w:jc w:val="center"/>
              <w:rPr>
                <w:color w:val="auto"/>
              </w:rPr>
            </w:pPr>
            <w:r>
              <w:rPr>
                <w:rFonts w:hint="eastAsia" w:ascii="宋体" w:hAnsi="宋体" w:cs="宋体"/>
                <w:color w:val="auto"/>
                <w:sz w:val="20"/>
                <w:szCs w:val="20"/>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单位（子单位）工程外观质量检查记录</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tcPr>
          <w:p>
            <w:pPr>
              <w:jc w:val="center"/>
              <w:rPr>
                <w:color w:val="auto"/>
              </w:rPr>
            </w:pPr>
            <w:r>
              <w:rPr>
                <w:rFonts w:hint="eastAsia" w:ascii="宋体" w:hAnsi="宋体" w:cs="宋体"/>
                <w:color w:val="auto"/>
                <w:sz w:val="20"/>
                <w:szCs w:val="20"/>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施工资料移交书</w:t>
            </w:r>
          </w:p>
        </w:tc>
        <w:tc>
          <w:tcPr>
            <w:tcW w:w="695" w:type="dxa"/>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仿宋"/>
                <w:color w:val="auto"/>
                <w:sz w:val="20"/>
                <w:szCs w:val="20"/>
              </w:rPr>
            </w:pPr>
          </w:p>
        </w:tc>
        <w:tc>
          <w:tcPr>
            <w:tcW w:w="695" w:type="dxa"/>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tcPr>
          <w:p>
            <w:pPr>
              <w:jc w:val="center"/>
              <w:rPr>
                <w:color w:val="auto"/>
              </w:rPr>
            </w:pPr>
            <w:r>
              <w:rPr>
                <w:rFonts w:hint="eastAsia" w:ascii="宋体" w:hAnsi="宋体" w:cs="宋体"/>
                <w:color w:val="auto"/>
                <w:sz w:val="20"/>
                <w:szCs w:val="20"/>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其他施工验收文件</w:t>
            </w:r>
          </w:p>
        </w:tc>
        <w:tc>
          <w:tcPr>
            <w:tcW w:w="695" w:type="dxa"/>
            <w:vAlign w:val="top"/>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top"/>
          </w:tcPr>
          <w:p>
            <w:pPr>
              <w:jc w:val="center"/>
              <w:rPr>
                <w:rFonts w:ascii="宋体" w:hAnsi="宋体" w:cs="仿宋"/>
                <w:color w:val="auto"/>
                <w:sz w:val="20"/>
                <w:szCs w:val="20"/>
              </w:rPr>
            </w:pPr>
          </w:p>
        </w:tc>
        <w:tc>
          <w:tcPr>
            <w:tcW w:w="695" w:type="dxa"/>
            <w:vAlign w:val="top"/>
          </w:tcPr>
          <w:p>
            <w:pPr>
              <w:jc w:val="center"/>
              <w:rPr>
                <w:rFonts w:ascii="宋体" w:hAnsi="宋体" w:cs="仿宋"/>
                <w:color w:val="auto"/>
                <w:sz w:val="20"/>
                <w:szCs w:val="20"/>
              </w:rPr>
            </w:pPr>
          </w:p>
        </w:tc>
        <w:tc>
          <w:tcPr>
            <w:tcW w:w="695" w:type="dxa"/>
            <w:vAlign w:val="top"/>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pStyle w:val="22"/>
              <w:framePr w:wrap="auto" w:vAnchor="margin" w:hAnchor="text" w:yAlign="inline"/>
              <w:jc w:val="center"/>
              <w:rPr>
                <w:rFonts w:ascii="宋体" w:hAnsi="宋体" w:eastAsia="宋体" w:cs="宋体"/>
                <w:b/>
                <w:color w:val="auto"/>
                <w:kern w:val="0"/>
                <w:sz w:val="20"/>
                <w:szCs w:val="20"/>
              </w:rPr>
            </w:pPr>
          </w:p>
        </w:tc>
        <w:tc>
          <w:tcPr>
            <w:tcW w:w="9372" w:type="dxa"/>
            <w:gridSpan w:val="7"/>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宋体"/>
                <w:b/>
                <w:color w:val="auto"/>
                <w:kern w:val="0"/>
                <w:sz w:val="20"/>
                <w:szCs w:val="20"/>
              </w:rPr>
              <w:t>竣工图（D类）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建筑竣工图</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结构竣工图</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附属建筑、结构竣工图</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人防建筑、结构竣工图</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杂散电流防护竣工图</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接地装置竣工图</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站场室外工程竣工图</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车站装修竣工图</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给水排水竣工图</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0</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各设备系统安装竣工图</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综合管线图</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ascii="宋体" w:hAnsi="宋体" w:eastAsia="宋体" w:cs="宋体"/>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宋体"/>
                <w:bCs/>
                <w:color w:val="auto"/>
                <w:kern w:val="0"/>
                <w:sz w:val="20"/>
                <w:szCs w:val="20"/>
              </w:rPr>
              <w:t>其他应归档的竣工图</w:t>
            </w:r>
          </w:p>
        </w:tc>
        <w:tc>
          <w:tcPr>
            <w:tcW w:w="695" w:type="dxa"/>
            <w:vAlign w:val="top"/>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pStyle w:val="22"/>
              <w:framePr w:wrap="auto" w:vAnchor="margin" w:hAnchor="text" w:yAlign="inline"/>
              <w:jc w:val="center"/>
              <w:rPr>
                <w:rFonts w:ascii="宋体" w:hAnsi="宋体" w:eastAsia="宋体" w:cs="仿宋"/>
                <w:b/>
                <w:color w:val="auto"/>
                <w:kern w:val="0"/>
                <w:sz w:val="20"/>
                <w:szCs w:val="20"/>
              </w:rPr>
            </w:pPr>
          </w:p>
        </w:tc>
        <w:tc>
          <w:tcPr>
            <w:tcW w:w="9372" w:type="dxa"/>
            <w:gridSpan w:val="7"/>
          </w:tcPr>
          <w:p>
            <w:pPr>
              <w:pStyle w:val="22"/>
              <w:framePr w:wrap="auto" w:vAnchor="margin" w:hAnchor="text" w:yAlign="inline"/>
              <w:jc w:val="center"/>
              <w:rPr>
                <w:rFonts w:ascii="宋体" w:hAnsi="宋体" w:eastAsia="宋体" w:cs="仿宋"/>
                <w:color w:val="auto"/>
                <w:kern w:val="0"/>
                <w:sz w:val="20"/>
                <w:szCs w:val="20"/>
              </w:rPr>
            </w:pPr>
            <w:r>
              <w:rPr>
                <w:rFonts w:hint="eastAsia" w:ascii="宋体" w:hAnsi="宋体" w:eastAsia="宋体" w:cs="仿宋"/>
                <w:b/>
                <w:color w:val="auto"/>
                <w:kern w:val="0"/>
                <w:sz w:val="20"/>
                <w:szCs w:val="20"/>
              </w:rPr>
              <w:t>工程竣工验收文件（E类）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b/>
                <w:color w:val="auto"/>
                <w:kern w:val="0"/>
                <w:sz w:val="20"/>
                <w:szCs w:val="20"/>
              </w:rPr>
              <w:t>E1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b/>
                <w:color w:val="auto"/>
                <w:kern w:val="0"/>
                <w:sz w:val="20"/>
                <w:szCs w:val="20"/>
              </w:rPr>
              <w:t>竣工验收与备案文件</w:t>
            </w:r>
          </w:p>
        </w:tc>
        <w:tc>
          <w:tcPr>
            <w:tcW w:w="695" w:type="dxa"/>
            <w:vAlign w:val="center"/>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勘察单位工程质量检查报告</w:t>
            </w:r>
          </w:p>
        </w:tc>
        <w:tc>
          <w:tcPr>
            <w:tcW w:w="695" w:type="dxa"/>
            <w:vAlign w:val="center"/>
          </w:tcPr>
          <w:p>
            <w:pPr>
              <w:jc w:val="center"/>
              <w:rPr>
                <w:rFonts w:ascii="宋体" w:hAnsi="宋体" w:cs="仿宋"/>
                <w:color w:val="auto"/>
                <w:sz w:val="20"/>
                <w:szCs w:val="20"/>
              </w:rPr>
            </w:pPr>
            <w:r>
              <w:rPr>
                <w:rStyle w:val="31"/>
                <w:rFonts w:hint="eastAsia" w:ascii="宋体" w:hAnsi="宋体" w:eastAsia="宋体"/>
                <w:b w:val="0"/>
                <w:color w:val="auto"/>
                <w:lang w:eastAsia="en-US"/>
              </w:rPr>
              <w:t>▲</w:t>
            </w: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设计单位工程质量检查报告</w:t>
            </w:r>
          </w:p>
        </w:tc>
        <w:tc>
          <w:tcPr>
            <w:tcW w:w="695" w:type="dxa"/>
            <w:vAlign w:val="center"/>
          </w:tcPr>
          <w:p>
            <w:pPr>
              <w:jc w:val="center"/>
              <w:rPr>
                <w:color w:val="auto"/>
              </w:rPr>
            </w:pPr>
            <w:r>
              <w:rPr>
                <w:rStyle w:val="31"/>
                <w:rFonts w:hint="eastAsia" w:ascii="宋体" w:hAnsi="宋体" w:eastAsia="宋体"/>
                <w:b w:val="0"/>
                <w:color w:val="auto"/>
                <w:lang w:eastAsia="en-US"/>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施工单位工程竣工报告</w:t>
            </w:r>
          </w:p>
        </w:tc>
        <w:tc>
          <w:tcPr>
            <w:tcW w:w="695" w:type="dxa"/>
            <w:vAlign w:val="center"/>
          </w:tcPr>
          <w:p>
            <w:pPr>
              <w:jc w:val="center"/>
              <w:rPr>
                <w:color w:val="auto"/>
              </w:rPr>
            </w:pPr>
            <w:r>
              <w:rPr>
                <w:rStyle w:val="31"/>
                <w:rFonts w:hint="eastAsia" w:ascii="宋体" w:hAnsi="宋体" w:eastAsia="宋体"/>
                <w:b w:val="0"/>
                <w:color w:val="auto"/>
                <w:lang w:eastAsia="en-US"/>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监理单位工程质量评估报告</w:t>
            </w:r>
          </w:p>
        </w:tc>
        <w:tc>
          <w:tcPr>
            <w:tcW w:w="695" w:type="dxa"/>
            <w:vAlign w:val="center"/>
          </w:tcPr>
          <w:p>
            <w:pPr>
              <w:jc w:val="center"/>
              <w:rPr>
                <w:color w:val="auto"/>
              </w:rPr>
            </w:pPr>
            <w:r>
              <w:rPr>
                <w:rStyle w:val="31"/>
                <w:rFonts w:hint="eastAsia" w:ascii="宋体" w:hAnsi="宋体" w:eastAsia="宋体"/>
                <w:b w:val="0"/>
                <w:color w:val="auto"/>
                <w:lang w:eastAsia="en-US"/>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5</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建设单位工程竣工报告</w:t>
            </w:r>
          </w:p>
        </w:tc>
        <w:tc>
          <w:tcPr>
            <w:tcW w:w="695" w:type="dxa"/>
            <w:vAlign w:val="center"/>
          </w:tcPr>
          <w:p>
            <w:pPr>
              <w:jc w:val="center"/>
              <w:rPr>
                <w:color w:val="auto"/>
              </w:rPr>
            </w:pPr>
            <w:r>
              <w:rPr>
                <w:rStyle w:val="31"/>
                <w:rFonts w:hint="eastAsia" w:ascii="宋体" w:hAnsi="宋体" w:eastAsia="宋体"/>
                <w:b w:val="0"/>
                <w:color w:val="auto"/>
                <w:lang w:eastAsia="en-US"/>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6</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工程竣工验收会议纪要</w:t>
            </w:r>
          </w:p>
        </w:tc>
        <w:tc>
          <w:tcPr>
            <w:tcW w:w="695" w:type="dxa"/>
            <w:vAlign w:val="center"/>
          </w:tcPr>
          <w:p>
            <w:pPr>
              <w:jc w:val="center"/>
              <w:rPr>
                <w:color w:val="auto"/>
              </w:rPr>
            </w:pPr>
            <w:r>
              <w:rPr>
                <w:rStyle w:val="31"/>
                <w:rFonts w:hint="eastAsia" w:ascii="宋体" w:hAnsi="宋体" w:eastAsia="宋体"/>
                <w:b w:val="0"/>
                <w:color w:val="auto"/>
                <w:lang w:eastAsia="en-US"/>
              </w:rPr>
              <w:t>▲</w:t>
            </w: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7</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专家组竣工验收意见</w:t>
            </w:r>
          </w:p>
        </w:tc>
        <w:tc>
          <w:tcPr>
            <w:tcW w:w="695" w:type="dxa"/>
            <w:vAlign w:val="center"/>
          </w:tcPr>
          <w:p>
            <w:pPr>
              <w:jc w:val="center"/>
              <w:rPr>
                <w:color w:val="auto"/>
              </w:rPr>
            </w:pPr>
            <w:r>
              <w:rPr>
                <w:rStyle w:val="31"/>
                <w:rFonts w:hint="eastAsia" w:ascii="宋体" w:hAnsi="宋体" w:eastAsia="宋体"/>
                <w:b w:val="0"/>
                <w:color w:val="auto"/>
                <w:lang w:eastAsia="en-US"/>
              </w:rPr>
              <w:t>▲</w:t>
            </w: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8</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竣工验收证书</w:t>
            </w:r>
          </w:p>
        </w:tc>
        <w:tc>
          <w:tcPr>
            <w:tcW w:w="695" w:type="dxa"/>
            <w:vAlign w:val="center"/>
          </w:tcPr>
          <w:p>
            <w:pPr>
              <w:jc w:val="center"/>
              <w:rPr>
                <w:color w:val="auto"/>
              </w:rPr>
            </w:pPr>
            <w:r>
              <w:rPr>
                <w:rStyle w:val="31"/>
                <w:rFonts w:hint="eastAsia" w:ascii="宋体" w:hAnsi="宋体" w:eastAsia="宋体"/>
                <w:b w:val="0"/>
                <w:color w:val="auto"/>
                <w:lang w:eastAsia="en-US"/>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jc w:val="center"/>
              <w:rPr>
                <w:color w:val="auto"/>
              </w:rPr>
            </w:pPr>
            <w:r>
              <w:rPr>
                <w:rFonts w:hint="eastAsia"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9</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规划、消防、环保、人防、档案等部门出具的验收文件或意见</w:t>
            </w:r>
          </w:p>
        </w:tc>
        <w:tc>
          <w:tcPr>
            <w:tcW w:w="695" w:type="dxa"/>
            <w:vAlign w:val="center"/>
          </w:tcPr>
          <w:p>
            <w:pPr>
              <w:jc w:val="center"/>
              <w:rPr>
                <w:color w:val="auto"/>
              </w:rPr>
            </w:pPr>
            <w:r>
              <w:rPr>
                <w:rStyle w:val="31"/>
                <w:rFonts w:hint="eastAsia" w:ascii="宋体" w:hAnsi="宋体" w:eastAsia="宋体"/>
                <w:b w:val="0"/>
                <w:color w:val="auto"/>
                <w:lang w:eastAsia="en-US"/>
              </w:rPr>
              <w:t>▲</w:t>
            </w: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10</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市政工程质量保修书</w:t>
            </w:r>
          </w:p>
        </w:tc>
        <w:tc>
          <w:tcPr>
            <w:tcW w:w="695" w:type="dxa"/>
            <w:vAlign w:val="center"/>
          </w:tcPr>
          <w:p>
            <w:pPr>
              <w:jc w:val="center"/>
              <w:rPr>
                <w:color w:val="auto"/>
              </w:rPr>
            </w:pPr>
            <w:r>
              <w:rPr>
                <w:rStyle w:val="31"/>
                <w:rFonts w:hint="eastAsia" w:ascii="宋体" w:hAnsi="宋体" w:eastAsia="宋体"/>
                <w:b w:val="0"/>
                <w:color w:val="auto"/>
                <w:lang w:eastAsia="en-US"/>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hint="eastAsia"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11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市政基础设施工程竣工验收与备案表</w:t>
            </w:r>
          </w:p>
        </w:tc>
        <w:tc>
          <w:tcPr>
            <w:tcW w:w="695" w:type="dxa"/>
            <w:vAlign w:val="center"/>
          </w:tcPr>
          <w:p>
            <w:pPr>
              <w:jc w:val="center"/>
              <w:rPr>
                <w:color w:val="auto"/>
              </w:rPr>
            </w:pPr>
            <w:r>
              <w:rPr>
                <w:rStyle w:val="31"/>
                <w:rFonts w:hint="eastAsia" w:ascii="宋体" w:hAnsi="宋体" w:eastAsia="宋体"/>
                <w:b w:val="0"/>
                <w:color w:val="auto"/>
                <w:lang w:eastAsia="en-US"/>
              </w:rPr>
              <w:t>▲</w:t>
            </w: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单位（子单位）工程竣工档案自检记录</w:t>
            </w:r>
          </w:p>
        </w:tc>
        <w:tc>
          <w:tcPr>
            <w:tcW w:w="695" w:type="dxa"/>
            <w:vAlign w:val="center"/>
          </w:tcPr>
          <w:p>
            <w:pPr>
              <w:jc w:val="center"/>
              <w:rPr>
                <w:color w:val="auto"/>
              </w:rPr>
            </w:pPr>
            <w:r>
              <w:rPr>
                <w:rStyle w:val="31"/>
                <w:rFonts w:hint="eastAsia" w:ascii="宋体" w:hAnsi="宋体" w:eastAsia="宋体"/>
                <w:b w:val="0"/>
                <w:color w:val="auto"/>
                <w:lang w:eastAsia="en-US"/>
              </w:rPr>
              <w:t>▲</w:t>
            </w: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13</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建设工程电子（数字）档案检测记录表</w:t>
            </w:r>
          </w:p>
        </w:tc>
        <w:tc>
          <w:tcPr>
            <w:tcW w:w="695" w:type="dxa"/>
            <w:vAlign w:val="center"/>
          </w:tcPr>
          <w:p>
            <w:pPr>
              <w:jc w:val="center"/>
              <w:rPr>
                <w:color w:val="auto"/>
              </w:rPr>
            </w:pPr>
            <w:r>
              <w:rPr>
                <w:rStyle w:val="31"/>
                <w:rFonts w:hint="eastAsia" w:ascii="宋体" w:hAnsi="宋体" w:eastAsia="宋体"/>
                <w:b w:val="0"/>
                <w:color w:val="auto"/>
                <w:lang w:eastAsia="en-US"/>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14</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宋体"/>
                <w:bCs/>
                <w:color w:val="auto"/>
                <w:kern w:val="0"/>
                <w:sz w:val="20"/>
                <w:szCs w:val="20"/>
              </w:rPr>
              <w:t>单位（子单位）工程竣工档案验收记录</w:t>
            </w:r>
          </w:p>
        </w:tc>
        <w:tc>
          <w:tcPr>
            <w:tcW w:w="695" w:type="dxa"/>
            <w:vAlign w:val="center"/>
          </w:tcPr>
          <w:p>
            <w:pPr>
              <w:jc w:val="center"/>
              <w:rPr>
                <w:color w:val="auto"/>
              </w:rPr>
            </w:pPr>
            <w:r>
              <w:rPr>
                <w:rStyle w:val="31"/>
                <w:rFonts w:hint="eastAsia" w:ascii="宋体" w:hAnsi="宋体" w:eastAsia="宋体"/>
                <w:b w:val="0"/>
                <w:color w:val="auto"/>
                <w:lang w:eastAsia="en-US"/>
              </w:rPr>
              <w:t>▲</w:t>
            </w: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jc w:val="center"/>
              <w:rPr>
                <w:color w:val="auto"/>
              </w:rPr>
            </w:pPr>
            <w:r>
              <w:rPr>
                <w:rFonts w:ascii="宋体" w:hAnsi="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hint="eastAsia" w:ascii="宋体" w:hAnsi="宋体" w:eastAsia="宋体" w:cs="宋体"/>
                <w:color w:val="auto"/>
                <w:kern w:val="0"/>
                <w:sz w:val="20"/>
                <w:szCs w:val="20"/>
                <w:lang w:eastAsia="zh-CN"/>
              </w:rPr>
            </w:pPr>
            <w:r>
              <w:rPr>
                <w:rFonts w:ascii="宋体" w:hAnsi="宋体" w:eastAsia="宋体" w:cs="仿宋"/>
                <w:color w:val="auto"/>
                <w:kern w:val="0"/>
                <w:sz w:val="20"/>
                <w:szCs w:val="20"/>
              </w:rPr>
              <w:t>1</w:t>
            </w:r>
            <w:r>
              <w:rPr>
                <w:rFonts w:hint="eastAsia" w:ascii="宋体" w:hAnsi="宋体" w:eastAsia="宋体" w:cs="仿宋"/>
                <w:color w:val="auto"/>
                <w:kern w:val="0"/>
                <w:sz w:val="20"/>
                <w:szCs w:val="20"/>
                <w:lang w:val="en-US" w:eastAsia="zh-CN"/>
              </w:rPr>
              <w:t>5</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其他工程竣工验收与备案文件</w:t>
            </w:r>
          </w:p>
        </w:tc>
        <w:tc>
          <w:tcPr>
            <w:tcW w:w="695" w:type="dxa"/>
            <w:vAlign w:val="top"/>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p>
        </w:tc>
        <w:tc>
          <w:tcPr>
            <w:tcW w:w="695" w:type="dxa"/>
            <w:vAlign w:val="top"/>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hint="eastAsia" w:ascii="宋体" w:hAnsi="宋体" w:eastAsia="宋体" w:cs="仿宋"/>
                <w:b/>
                <w:color w:val="auto"/>
                <w:kern w:val="0"/>
                <w:sz w:val="20"/>
                <w:szCs w:val="20"/>
                <w:lang w:eastAsia="zh-CN"/>
              </w:rPr>
            </w:pPr>
            <w:r>
              <w:rPr>
                <w:rFonts w:hint="eastAsia" w:ascii="宋体" w:hAnsi="宋体" w:eastAsia="宋体" w:cs="仿宋"/>
                <w:b/>
                <w:color w:val="auto"/>
                <w:kern w:val="0"/>
                <w:sz w:val="20"/>
                <w:szCs w:val="20"/>
              </w:rPr>
              <w:t>E</w:t>
            </w:r>
            <w:r>
              <w:rPr>
                <w:rFonts w:hint="eastAsia" w:ascii="宋体" w:hAnsi="宋体" w:eastAsia="宋体" w:cs="仿宋"/>
                <w:b/>
                <w:color w:val="auto"/>
                <w:kern w:val="0"/>
                <w:sz w:val="20"/>
                <w:szCs w:val="20"/>
                <w:lang w:val="en-US" w:eastAsia="zh-CN"/>
              </w:rPr>
              <w:t>2</w:t>
            </w:r>
          </w:p>
        </w:tc>
        <w:tc>
          <w:tcPr>
            <w:tcW w:w="5202" w:type="dxa"/>
            <w:vAlign w:val="center"/>
          </w:tcPr>
          <w:p>
            <w:pPr>
              <w:pStyle w:val="22"/>
              <w:framePr w:wrap="auto" w:vAnchor="margin" w:hAnchor="text" w:yAlign="inline"/>
              <w:jc w:val="center"/>
              <w:rPr>
                <w:rFonts w:ascii="宋体" w:hAnsi="宋体" w:eastAsia="宋体" w:cs="仿宋"/>
                <w:b/>
                <w:color w:val="auto"/>
                <w:kern w:val="0"/>
                <w:sz w:val="20"/>
                <w:szCs w:val="20"/>
              </w:rPr>
            </w:pPr>
            <w:r>
              <w:rPr>
                <w:rFonts w:hint="eastAsia" w:ascii="宋体" w:hAnsi="宋体" w:eastAsia="宋体" w:cs="仿宋"/>
                <w:b/>
                <w:color w:val="auto"/>
                <w:kern w:val="0"/>
                <w:sz w:val="20"/>
                <w:szCs w:val="20"/>
              </w:rPr>
              <w:t>竣工决算文件</w:t>
            </w:r>
          </w:p>
        </w:tc>
        <w:tc>
          <w:tcPr>
            <w:tcW w:w="695" w:type="dxa"/>
            <w:vAlign w:val="center"/>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c>
          <w:tcPr>
            <w:tcW w:w="695" w:type="dxa"/>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施工决算文件</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监理决算文件</w:t>
            </w:r>
          </w:p>
        </w:tc>
        <w:tc>
          <w:tcPr>
            <w:tcW w:w="695" w:type="dxa"/>
            <w:vAlign w:val="center"/>
          </w:tcPr>
          <w:p>
            <w:pPr>
              <w:jc w:val="center"/>
              <w:rPr>
                <w:color w:val="auto"/>
              </w:rPr>
            </w:pPr>
            <w:r>
              <w:rPr>
                <w:rFonts w:ascii="宋体" w:hAnsi="宋体" w:cs="仿宋"/>
                <w:color w:val="auto"/>
                <w:sz w:val="20"/>
                <w:szCs w:val="20"/>
              </w:rPr>
              <w:t>▲</w:t>
            </w: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pStyle w:val="22"/>
              <w:framePr w:wrap="auto" w:vAnchor="margin" w:hAnchor="text" w:yAlign="inline"/>
              <w:jc w:val="left"/>
              <w:rPr>
                <w:rFonts w:hint="eastAsia" w:ascii="宋体" w:hAnsi="宋体" w:eastAsia="宋体" w:cs="宋体"/>
                <w:color w:val="auto"/>
                <w:kern w:val="0"/>
                <w:sz w:val="20"/>
                <w:szCs w:val="20"/>
                <w:lang w:eastAsia="zh-CN"/>
              </w:rPr>
            </w:pPr>
            <w:r>
              <w:rPr>
                <w:rFonts w:hint="eastAsia" w:ascii="宋体" w:hAnsi="宋体" w:eastAsia="宋体" w:cs="仿宋"/>
                <w:b/>
                <w:color w:val="auto"/>
                <w:kern w:val="0"/>
                <w:sz w:val="20"/>
                <w:szCs w:val="20"/>
              </w:rPr>
              <w:t>E</w:t>
            </w:r>
            <w:r>
              <w:rPr>
                <w:rFonts w:hint="eastAsia" w:ascii="宋体" w:hAnsi="宋体" w:eastAsia="宋体" w:cs="仿宋"/>
                <w:b/>
                <w:color w:val="auto"/>
                <w:kern w:val="0"/>
                <w:sz w:val="20"/>
                <w:szCs w:val="20"/>
                <w:lang w:val="en-US" w:eastAsia="zh-CN"/>
              </w:rPr>
              <w:t>3</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b/>
                <w:color w:val="auto"/>
                <w:kern w:val="0"/>
                <w:sz w:val="20"/>
                <w:szCs w:val="20"/>
              </w:rPr>
              <w:t>工程声像文件</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1</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开工前原貌、施工阶段、竣工新貌照片</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ascii="宋体" w:hAnsi="宋体" w:eastAsia="宋体" w:cs="宋体"/>
                <w:color w:val="auto"/>
                <w:kern w:val="0"/>
                <w:sz w:val="20"/>
                <w:szCs w:val="20"/>
              </w:rPr>
            </w:pPr>
            <w:r>
              <w:rPr>
                <w:rFonts w:hint="eastAsia" w:ascii="宋体" w:hAnsi="宋体" w:eastAsia="宋体" w:cs="仿宋"/>
                <w:color w:val="auto"/>
                <w:kern w:val="0"/>
                <w:sz w:val="20"/>
                <w:szCs w:val="20"/>
              </w:rPr>
              <w:t>2</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color w:val="auto"/>
                <w:kern w:val="0"/>
                <w:sz w:val="20"/>
                <w:szCs w:val="20"/>
              </w:rPr>
              <w:t>工程建设过程的录音、录像文件（重大工程）</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r>
              <w:rPr>
                <w:rFonts w:ascii="宋体" w:hAnsi="宋体" w:cs="仿宋"/>
                <w:color w:val="auto"/>
                <w:sz w:val="20"/>
                <w:szCs w:val="20"/>
              </w:rPr>
              <w:t>△</w:t>
            </w:r>
          </w:p>
        </w:tc>
        <w:tc>
          <w:tcPr>
            <w:tcW w:w="695" w:type="dxa"/>
            <w:vAlign w:val="center"/>
          </w:tcPr>
          <w:p>
            <w:pPr>
              <w:jc w:val="center"/>
              <w:rPr>
                <w:rFonts w:ascii="宋体" w:hAnsi="宋体" w:cs="仿宋"/>
                <w:color w:val="auto"/>
                <w:sz w:val="20"/>
                <w:szCs w:val="20"/>
              </w:rPr>
            </w:pPr>
            <w:r>
              <w:rPr>
                <w:rFonts w:ascii="宋体" w:hAnsi="宋体" w:cs="仿宋"/>
                <w:color w:val="auto"/>
                <w:sz w:val="20"/>
                <w:szCs w:val="20"/>
              </w:rPr>
              <w:t>△</w:t>
            </w: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r>
              <w:rPr>
                <w:rFonts w:ascii="宋体" w:hAnsi="宋体" w:eastAsia="宋体" w:cs="仿宋"/>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pStyle w:val="22"/>
              <w:framePr w:wrap="auto" w:vAnchor="margin" w:hAnchor="text" w:yAlign="inline"/>
              <w:jc w:val="left"/>
              <w:rPr>
                <w:rFonts w:hint="eastAsia" w:ascii="宋体" w:hAnsi="宋体" w:eastAsia="宋体" w:cs="宋体"/>
                <w:color w:val="auto"/>
                <w:kern w:val="0"/>
                <w:sz w:val="20"/>
                <w:szCs w:val="20"/>
                <w:lang w:eastAsia="zh-CN"/>
              </w:rPr>
            </w:pPr>
            <w:r>
              <w:rPr>
                <w:rFonts w:hint="eastAsia" w:ascii="宋体" w:hAnsi="宋体" w:eastAsia="宋体" w:cs="仿宋"/>
                <w:b/>
                <w:color w:val="auto"/>
                <w:kern w:val="0"/>
                <w:sz w:val="20"/>
                <w:szCs w:val="20"/>
              </w:rPr>
              <w:t>E</w:t>
            </w:r>
            <w:r>
              <w:rPr>
                <w:rFonts w:hint="eastAsia" w:ascii="宋体" w:hAnsi="宋体" w:eastAsia="宋体" w:cs="仿宋"/>
                <w:b/>
                <w:color w:val="auto"/>
                <w:kern w:val="0"/>
                <w:sz w:val="20"/>
                <w:szCs w:val="20"/>
                <w:lang w:val="en-US" w:eastAsia="zh-CN"/>
              </w:rPr>
              <w:t>4</w:t>
            </w:r>
          </w:p>
        </w:tc>
        <w:tc>
          <w:tcPr>
            <w:tcW w:w="5202" w:type="dxa"/>
            <w:vAlign w:val="center"/>
          </w:tcPr>
          <w:p>
            <w:pPr>
              <w:pStyle w:val="22"/>
              <w:framePr w:wrap="auto" w:vAnchor="margin" w:hAnchor="text" w:yAlign="inline"/>
              <w:jc w:val="left"/>
              <w:rPr>
                <w:rFonts w:ascii="宋体" w:hAnsi="宋体" w:eastAsia="宋体" w:cs="宋体"/>
                <w:bCs/>
                <w:color w:val="auto"/>
                <w:kern w:val="0"/>
                <w:sz w:val="20"/>
                <w:szCs w:val="20"/>
              </w:rPr>
            </w:pPr>
            <w:r>
              <w:rPr>
                <w:rFonts w:hint="eastAsia" w:ascii="宋体" w:hAnsi="宋体" w:eastAsia="宋体" w:cs="仿宋"/>
                <w:b/>
                <w:color w:val="auto"/>
                <w:kern w:val="0"/>
                <w:sz w:val="20"/>
                <w:szCs w:val="20"/>
              </w:rPr>
              <w:t>其它工程文件</w:t>
            </w:r>
          </w:p>
        </w:tc>
        <w:tc>
          <w:tcPr>
            <w:tcW w:w="695" w:type="dxa"/>
            <w:vAlign w:val="center"/>
          </w:tcPr>
          <w:p>
            <w:pPr>
              <w:jc w:val="center"/>
              <w:rPr>
                <w:rFonts w:ascii="宋体" w:hAnsi="宋体" w:cs="仿宋"/>
                <w:color w:val="auto"/>
                <w:sz w:val="20"/>
                <w:szCs w:val="20"/>
              </w:rPr>
            </w:pPr>
          </w:p>
        </w:tc>
        <w:tc>
          <w:tcPr>
            <w:tcW w:w="695" w:type="dxa"/>
          </w:tcPr>
          <w:p>
            <w:pPr>
              <w:jc w:val="center"/>
              <w:rPr>
                <w:rFonts w:ascii="宋体" w:hAnsi="宋体" w:cs="宋体"/>
                <w:color w:val="auto"/>
                <w:sz w:val="20"/>
                <w:szCs w:val="20"/>
              </w:rPr>
            </w:pPr>
          </w:p>
        </w:tc>
        <w:tc>
          <w:tcPr>
            <w:tcW w:w="695" w:type="dxa"/>
          </w:tcPr>
          <w:p>
            <w:pPr>
              <w:jc w:val="center"/>
              <w:rPr>
                <w:rFonts w:ascii="宋体" w:hAnsi="宋体" w:cs="宋体"/>
                <w:color w:val="auto"/>
                <w:sz w:val="20"/>
                <w:szCs w:val="20"/>
              </w:rPr>
            </w:pPr>
          </w:p>
        </w:tc>
        <w:tc>
          <w:tcPr>
            <w:tcW w:w="695" w:type="dxa"/>
            <w:vAlign w:val="center"/>
          </w:tcPr>
          <w:p>
            <w:pPr>
              <w:jc w:val="center"/>
              <w:rPr>
                <w:rFonts w:ascii="宋体" w:hAnsi="宋体" w:cs="宋体"/>
                <w:color w:val="auto"/>
                <w:sz w:val="20"/>
                <w:szCs w:val="20"/>
              </w:rPr>
            </w:pPr>
          </w:p>
        </w:tc>
        <w:tc>
          <w:tcPr>
            <w:tcW w:w="695" w:type="dxa"/>
            <w:vAlign w:val="center"/>
          </w:tcPr>
          <w:p>
            <w:pPr>
              <w:jc w:val="center"/>
              <w:rPr>
                <w:rFonts w:ascii="宋体" w:hAnsi="宋体" w:cs="仿宋"/>
                <w:color w:val="auto"/>
                <w:sz w:val="20"/>
                <w:szCs w:val="20"/>
              </w:rPr>
            </w:pPr>
          </w:p>
        </w:tc>
        <w:tc>
          <w:tcPr>
            <w:tcW w:w="695" w:type="dxa"/>
            <w:vAlign w:val="center"/>
          </w:tcPr>
          <w:p>
            <w:pPr>
              <w:pStyle w:val="22"/>
              <w:framePr w:wrap="auto" w:vAnchor="margin" w:hAnchor="text" w:yAlign="inline"/>
              <w:jc w:val="center"/>
              <w:rPr>
                <w:rFonts w:ascii="宋体" w:hAnsi="宋体" w:eastAsia="宋体" w:cs="仿宋"/>
                <w:color w:val="auto"/>
                <w:kern w:val="0"/>
                <w:sz w:val="20"/>
                <w:szCs w:val="20"/>
              </w:rPr>
            </w:pPr>
          </w:p>
        </w:tc>
      </w:tr>
    </w:tbl>
    <w:p>
      <w:pPr>
        <w:rPr>
          <w:rFonts w:ascii="黑体" w:hAnsi="黑体" w:eastAsia="黑体" w:cs="黑体"/>
          <w:color w:val="auto"/>
        </w:rPr>
      </w:pPr>
      <w:r>
        <w:rPr>
          <w:rFonts w:hint="eastAsia" w:ascii="宋体" w:hAnsi="宋体" w:cs="宋体"/>
          <w:color w:val="auto"/>
        </w:rPr>
        <w:t>注：1、表中符号“△”表示自查，“▲”表示核查，“☆”表示抽查。</w:t>
      </w:r>
    </w:p>
    <w:p>
      <w:pPr>
        <w:rPr>
          <w:color w:val="auto"/>
        </w:rPr>
      </w:pPr>
      <w:r>
        <w:rPr>
          <w:rFonts w:hint="eastAsia"/>
          <w:color w:val="auto"/>
        </w:rPr>
        <w:br w:type="page"/>
      </w:r>
    </w:p>
    <w:p>
      <w:pPr>
        <w:pStyle w:val="3"/>
        <w:rPr>
          <w:color w:val="auto"/>
          <w:szCs w:val="32"/>
        </w:rPr>
      </w:pPr>
      <w:bookmarkStart w:id="13" w:name="_Toc4037"/>
      <w:r>
        <w:rPr>
          <w:rFonts w:hint="eastAsia"/>
          <w:color w:val="auto"/>
          <w:szCs w:val="32"/>
        </w:rPr>
        <w:t>附录C</w:t>
      </w:r>
      <w:r>
        <w:rPr>
          <w:rFonts w:hint="eastAsia"/>
          <w:color w:val="auto"/>
          <w:szCs w:val="32"/>
          <w:lang w:val="en-US" w:eastAsia="zh-CN"/>
        </w:rPr>
        <w:t xml:space="preserve">  </w:t>
      </w:r>
      <w:r>
        <w:rPr>
          <w:rFonts w:hint="eastAsia"/>
          <w:color w:val="auto"/>
          <w:szCs w:val="32"/>
        </w:rPr>
        <w:t>单位（子单位）工程竣工档案自检记录</w:t>
      </w:r>
      <w:bookmarkEnd w:id="13"/>
    </w:p>
    <w:tbl>
      <w:tblPr>
        <w:tblStyle w:val="16"/>
        <w:tblpPr w:leftFromText="181" w:rightFromText="181" w:vertAnchor="text" w:horzAnchor="page" w:tblpX="1135" w:tblpY="12"/>
        <w:tblOverlap w:val="never"/>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157"/>
        <w:gridCol w:w="468"/>
        <w:gridCol w:w="707"/>
        <w:gridCol w:w="1813"/>
        <w:gridCol w:w="455"/>
        <w:gridCol w:w="530"/>
        <w:gridCol w:w="1738"/>
        <w:gridCol w:w="284"/>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工程名称</w:t>
            </w:r>
          </w:p>
        </w:tc>
        <w:tc>
          <w:tcPr>
            <w:tcW w:w="7947" w:type="dxa"/>
            <w:gridSpan w:val="8"/>
            <w:vAlign w:val="center"/>
          </w:tcPr>
          <w:p>
            <w:pPr>
              <w:pStyle w:val="2"/>
              <w:spacing w:after="0"/>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857" w:type="dxa"/>
            <w:gridSpan w:val="10"/>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监理、施工、设计、勘察单位自检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序号</w:t>
            </w:r>
          </w:p>
        </w:tc>
        <w:tc>
          <w:tcPr>
            <w:tcW w:w="4145" w:type="dxa"/>
            <w:gridSpan w:val="4"/>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自检内容</w:t>
            </w:r>
          </w:p>
        </w:tc>
        <w:tc>
          <w:tcPr>
            <w:tcW w:w="985"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份数</w:t>
            </w:r>
          </w:p>
        </w:tc>
        <w:tc>
          <w:tcPr>
            <w:tcW w:w="2022"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自检结论</w:t>
            </w:r>
          </w:p>
        </w:tc>
        <w:tc>
          <w:tcPr>
            <w:tcW w:w="1952" w:type="dxa"/>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核查人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Merge w:val="restart"/>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1</w:t>
            </w:r>
          </w:p>
        </w:tc>
        <w:tc>
          <w:tcPr>
            <w:tcW w:w="1625" w:type="dxa"/>
            <w:gridSpan w:val="2"/>
            <w:vMerge w:val="restart"/>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监理文件</w:t>
            </w:r>
          </w:p>
        </w:tc>
        <w:tc>
          <w:tcPr>
            <w:tcW w:w="2520"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监理管理文件</w:t>
            </w:r>
          </w:p>
        </w:tc>
        <w:tc>
          <w:tcPr>
            <w:tcW w:w="985" w:type="dxa"/>
            <w:gridSpan w:val="2"/>
            <w:vAlign w:val="center"/>
          </w:tcPr>
          <w:p>
            <w:pPr>
              <w:pStyle w:val="2"/>
              <w:spacing w:after="0"/>
              <w:jc w:val="center"/>
              <w:rPr>
                <w:rFonts w:ascii="宋体" w:hAnsi="宋体" w:cs="宋体"/>
                <w:color w:val="auto"/>
                <w:sz w:val="20"/>
                <w:szCs w:val="20"/>
              </w:rPr>
            </w:pPr>
          </w:p>
        </w:tc>
        <w:tc>
          <w:tcPr>
            <w:tcW w:w="2022" w:type="dxa"/>
            <w:gridSpan w:val="2"/>
            <w:vAlign w:val="center"/>
          </w:tcPr>
          <w:p>
            <w:pPr>
              <w:pStyle w:val="2"/>
              <w:spacing w:after="0"/>
              <w:jc w:val="center"/>
              <w:rPr>
                <w:rFonts w:ascii="宋体" w:hAnsi="宋体" w:cs="宋体"/>
                <w:color w:val="auto"/>
                <w:sz w:val="20"/>
                <w:szCs w:val="20"/>
              </w:rPr>
            </w:pPr>
          </w:p>
        </w:tc>
        <w:tc>
          <w:tcPr>
            <w:tcW w:w="1952" w:type="dxa"/>
            <w:vAlign w:val="center"/>
          </w:tcPr>
          <w:p>
            <w:pPr>
              <w:pStyle w:val="2"/>
              <w:spacing w:after="0"/>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Merge w:val="continue"/>
            <w:vAlign w:val="center"/>
          </w:tcPr>
          <w:p>
            <w:pPr>
              <w:pStyle w:val="2"/>
              <w:spacing w:after="0"/>
              <w:jc w:val="center"/>
              <w:rPr>
                <w:rFonts w:ascii="宋体" w:hAnsi="宋体" w:cs="宋体"/>
                <w:color w:val="auto"/>
                <w:sz w:val="20"/>
                <w:szCs w:val="20"/>
              </w:rPr>
            </w:pPr>
          </w:p>
        </w:tc>
        <w:tc>
          <w:tcPr>
            <w:tcW w:w="1625" w:type="dxa"/>
            <w:gridSpan w:val="2"/>
            <w:vMerge w:val="continue"/>
            <w:vAlign w:val="center"/>
          </w:tcPr>
          <w:p>
            <w:pPr>
              <w:pStyle w:val="2"/>
              <w:spacing w:after="0"/>
              <w:jc w:val="center"/>
              <w:rPr>
                <w:rFonts w:ascii="宋体" w:hAnsi="宋体" w:cs="宋体"/>
                <w:color w:val="auto"/>
                <w:sz w:val="20"/>
                <w:szCs w:val="20"/>
              </w:rPr>
            </w:pPr>
          </w:p>
        </w:tc>
        <w:tc>
          <w:tcPr>
            <w:tcW w:w="2520"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进度控制文件</w:t>
            </w:r>
          </w:p>
        </w:tc>
        <w:tc>
          <w:tcPr>
            <w:tcW w:w="985" w:type="dxa"/>
            <w:gridSpan w:val="2"/>
            <w:vAlign w:val="center"/>
          </w:tcPr>
          <w:p>
            <w:pPr>
              <w:pStyle w:val="2"/>
              <w:spacing w:after="0"/>
              <w:jc w:val="center"/>
              <w:rPr>
                <w:rFonts w:ascii="宋体" w:hAnsi="宋体" w:cs="宋体"/>
                <w:color w:val="auto"/>
                <w:sz w:val="20"/>
                <w:szCs w:val="20"/>
              </w:rPr>
            </w:pPr>
          </w:p>
        </w:tc>
        <w:tc>
          <w:tcPr>
            <w:tcW w:w="2022" w:type="dxa"/>
            <w:gridSpan w:val="2"/>
            <w:vAlign w:val="center"/>
          </w:tcPr>
          <w:p>
            <w:pPr>
              <w:pStyle w:val="2"/>
              <w:spacing w:after="0"/>
              <w:jc w:val="center"/>
              <w:rPr>
                <w:rFonts w:ascii="宋体" w:hAnsi="宋体" w:cs="宋体"/>
                <w:color w:val="auto"/>
                <w:sz w:val="20"/>
                <w:szCs w:val="20"/>
              </w:rPr>
            </w:pPr>
          </w:p>
        </w:tc>
        <w:tc>
          <w:tcPr>
            <w:tcW w:w="1952" w:type="dxa"/>
            <w:vAlign w:val="center"/>
          </w:tcPr>
          <w:p>
            <w:pPr>
              <w:pStyle w:val="2"/>
              <w:spacing w:after="0"/>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Merge w:val="continue"/>
            <w:vAlign w:val="center"/>
          </w:tcPr>
          <w:p>
            <w:pPr>
              <w:pStyle w:val="2"/>
              <w:spacing w:after="0"/>
              <w:jc w:val="center"/>
              <w:rPr>
                <w:rFonts w:ascii="宋体" w:hAnsi="宋体" w:cs="宋体"/>
                <w:color w:val="auto"/>
                <w:sz w:val="20"/>
                <w:szCs w:val="20"/>
              </w:rPr>
            </w:pPr>
          </w:p>
        </w:tc>
        <w:tc>
          <w:tcPr>
            <w:tcW w:w="1625" w:type="dxa"/>
            <w:gridSpan w:val="2"/>
            <w:vMerge w:val="continue"/>
            <w:vAlign w:val="center"/>
          </w:tcPr>
          <w:p>
            <w:pPr>
              <w:pStyle w:val="2"/>
              <w:spacing w:after="0"/>
              <w:jc w:val="center"/>
              <w:rPr>
                <w:rFonts w:ascii="宋体" w:hAnsi="宋体" w:cs="宋体"/>
                <w:color w:val="auto"/>
                <w:sz w:val="20"/>
                <w:szCs w:val="20"/>
              </w:rPr>
            </w:pPr>
          </w:p>
        </w:tc>
        <w:tc>
          <w:tcPr>
            <w:tcW w:w="2520"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质量控制文件</w:t>
            </w:r>
          </w:p>
        </w:tc>
        <w:tc>
          <w:tcPr>
            <w:tcW w:w="985" w:type="dxa"/>
            <w:gridSpan w:val="2"/>
            <w:vAlign w:val="center"/>
          </w:tcPr>
          <w:p>
            <w:pPr>
              <w:pStyle w:val="2"/>
              <w:spacing w:after="0"/>
              <w:jc w:val="center"/>
              <w:rPr>
                <w:rFonts w:ascii="宋体" w:hAnsi="宋体" w:cs="宋体"/>
                <w:color w:val="auto"/>
                <w:sz w:val="20"/>
                <w:szCs w:val="20"/>
              </w:rPr>
            </w:pPr>
          </w:p>
        </w:tc>
        <w:tc>
          <w:tcPr>
            <w:tcW w:w="2022" w:type="dxa"/>
            <w:gridSpan w:val="2"/>
            <w:vAlign w:val="center"/>
          </w:tcPr>
          <w:p>
            <w:pPr>
              <w:pStyle w:val="2"/>
              <w:spacing w:after="0"/>
              <w:jc w:val="center"/>
              <w:rPr>
                <w:rFonts w:ascii="宋体" w:hAnsi="宋体" w:cs="宋体"/>
                <w:color w:val="auto"/>
                <w:sz w:val="20"/>
                <w:szCs w:val="20"/>
              </w:rPr>
            </w:pPr>
          </w:p>
        </w:tc>
        <w:tc>
          <w:tcPr>
            <w:tcW w:w="1952" w:type="dxa"/>
            <w:vAlign w:val="center"/>
          </w:tcPr>
          <w:p>
            <w:pPr>
              <w:pStyle w:val="2"/>
              <w:spacing w:after="0"/>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Merge w:val="continue"/>
            <w:vAlign w:val="center"/>
          </w:tcPr>
          <w:p>
            <w:pPr>
              <w:pStyle w:val="2"/>
              <w:spacing w:after="0"/>
              <w:jc w:val="center"/>
              <w:rPr>
                <w:rFonts w:ascii="宋体" w:hAnsi="宋体" w:cs="宋体"/>
                <w:color w:val="auto"/>
                <w:sz w:val="20"/>
                <w:szCs w:val="20"/>
              </w:rPr>
            </w:pPr>
          </w:p>
        </w:tc>
        <w:tc>
          <w:tcPr>
            <w:tcW w:w="1625" w:type="dxa"/>
            <w:gridSpan w:val="2"/>
            <w:vMerge w:val="continue"/>
            <w:vAlign w:val="center"/>
          </w:tcPr>
          <w:p>
            <w:pPr>
              <w:pStyle w:val="2"/>
              <w:spacing w:after="0"/>
              <w:jc w:val="center"/>
              <w:rPr>
                <w:rFonts w:ascii="宋体" w:hAnsi="宋体" w:cs="宋体"/>
                <w:color w:val="auto"/>
                <w:sz w:val="20"/>
                <w:szCs w:val="20"/>
              </w:rPr>
            </w:pPr>
          </w:p>
        </w:tc>
        <w:tc>
          <w:tcPr>
            <w:tcW w:w="2520"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造价控制文件</w:t>
            </w:r>
          </w:p>
        </w:tc>
        <w:tc>
          <w:tcPr>
            <w:tcW w:w="985" w:type="dxa"/>
            <w:gridSpan w:val="2"/>
            <w:vAlign w:val="center"/>
          </w:tcPr>
          <w:p>
            <w:pPr>
              <w:pStyle w:val="2"/>
              <w:spacing w:after="0"/>
              <w:jc w:val="center"/>
              <w:rPr>
                <w:rFonts w:ascii="宋体" w:hAnsi="宋体" w:cs="宋体"/>
                <w:color w:val="auto"/>
                <w:sz w:val="20"/>
                <w:szCs w:val="20"/>
              </w:rPr>
            </w:pPr>
          </w:p>
        </w:tc>
        <w:tc>
          <w:tcPr>
            <w:tcW w:w="2022" w:type="dxa"/>
            <w:gridSpan w:val="2"/>
            <w:vAlign w:val="center"/>
          </w:tcPr>
          <w:p>
            <w:pPr>
              <w:pStyle w:val="2"/>
              <w:spacing w:after="0"/>
              <w:jc w:val="center"/>
              <w:rPr>
                <w:rFonts w:ascii="宋体" w:hAnsi="宋体" w:cs="宋体"/>
                <w:color w:val="auto"/>
                <w:sz w:val="20"/>
                <w:szCs w:val="20"/>
              </w:rPr>
            </w:pPr>
          </w:p>
        </w:tc>
        <w:tc>
          <w:tcPr>
            <w:tcW w:w="1952" w:type="dxa"/>
            <w:vAlign w:val="center"/>
          </w:tcPr>
          <w:p>
            <w:pPr>
              <w:pStyle w:val="2"/>
              <w:spacing w:after="0"/>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Merge w:val="continue"/>
            <w:vAlign w:val="center"/>
          </w:tcPr>
          <w:p>
            <w:pPr>
              <w:pStyle w:val="2"/>
              <w:spacing w:after="0"/>
              <w:jc w:val="center"/>
              <w:rPr>
                <w:rFonts w:ascii="宋体" w:hAnsi="宋体" w:cs="宋体"/>
                <w:color w:val="auto"/>
                <w:sz w:val="20"/>
                <w:szCs w:val="20"/>
              </w:rPr>
            </w:pPr>
          </w:p>
        </w:tc>
        <w:tc>
          <w:tcPr>
            <w:tcW w:w="1625" w:type="dxa"/>
            <w:gridSpan w:val="2"/>
            <w:vMerge w:val="continue"/>
            <w:vAlign w:val="center"/>
          </w:tcPr>
          <w:p>
            <w:pPr>
              <w:pStyle w:val="2"/>
              <w:spacing w:after="0"/>
              <w:jc w:val="center"/>
              <w:rPr>
                <w:rFonts w:ascii="宋体" w:hAnsi="宋体" w:cs="宋体"/>
                <w:color w:val="auto"/>
                <w:sz w:val="20"/>
                <w:szCs w:val="20"/>
              </w:rPr>
            </w:pPr>
          </w:p>
        </w:tc>
        <w:tc>
          <w:tcPr>
            <w:tcW w:w="2520"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工期管理文件</w:t>
            </w:r>
          </w:p>
        </w:tc>
        <w:tc>
          <w:tcPr>
            <w:tcW w:w="985" w:type="dxa"/>
            <w:gridSpan w:val="2"/>
            <w:vAlign w:val="center"/>
          </w:tcPr>
          <w:p>
            <w:pPr>
              <w:pStyle w:val="2"/>
              <w:spacing w:after="0"/>
              <w:jc w:val="center"/>
              <w:rPr>
                <w:rFonts w:ascii="宋体" w:hAnsi="宋体" w:cs="宋体"/>
                <w:color w:val="auto"/>
                <w:sz w:val="20"/>
                <w:szCs w:val="20"/>
              </w:rPr>
            </w:pPr>
          </w:p>
        </w:tc>
        <w:tc>
          <w:tcPr>
            <w:tcW w:w="2022" w:type="dxa"/>
            <w:gridSpan w:val="2"/>
            <w:vAlign w:val="center"/>
          </w:tcPr>
          <w:p>
            <w:pPr>
              <w:pStyle w:val="2"/>
              <w:spacing w:after="0"/>
              <w:jc w:val="center"/>
              <w:rPr>
                <w:rFonts w:ascii="宋体" w:hAnsi="宋体" w:cs="宋体"/>
                <w:color w:val="auto"/>
                <w:sz w:val="20"/>
                <w:szCs w:val="20"/>
              </w:rPr>
            </w:pPr>
          </w:p>
        </w:tc>
        <w:tc>
          <w:tcPr>
            <w:tcW w:w="1952" w:type="dxa"/>
            <w:vAlign w:val="center"/>
          </w:tcPr>
          <w:p>
            <w:pPr>
              <w:pStyle w:val="2"/>
              <w:spacing w:after="0"/>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Merge w:val="continue"/>
            <w:vAlign w:val="center"/>
          </w:tcPr>
          <w:p>
            <w:pPr>
              <w:pStyle w:val="2"/>
              <w:spacing w:after="0"/>
              <w:jc w:val="center"/>
              <w:rPr>
                <w:rFonts w:ascii="宋体" w:hAnsi="宋体" w:cs="宋体"/>
                <w:color w:val="auto"/>
                <w:sz w:val="20"/>
                <w:szCs w:val="20"/>
              </w:rPr>
            </w:pPr>
          </w:p>
        </w:tc>
        <w:tc>
          <w:tcPr>
            <w:tcW w:w="1625" w:type="dxa"/>
            <w:gridSpan w:val="2"/>
            <w:vMerge w:val="continue"/>
            <w:vAlign w:val="center"/>
          </w:tcPr>
          <w:p>
            <w:pPr>
              <w:pStyle w:val="2"/>
              <w:spacing w:after="0"/>
              <w:jc w:val="center"/>
              <w:rPr>
                <w:rFonts w:ascii="宋体" w:hAnsi="宋体" w:cs="宋体"/>
                <w:color w:val="auto"/>
                <w:sz w:val="20"/>
                <w:szCs w:val="20"/>
              </w:rPr>
            </w:pPr>
          </w:p>
        </w:tc>
        <w:tc>
          <w:tcPr>
            <w:tcW w:w="2520"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监理验收文件</w:t>
            </w:r>
          </w:p>
        </w:tc>
        <w:tc>
          <w:tcPr>
            <w:tcW w:w="985" w:type="dxa"/>
            <w:gridSpan w:val="2"/>
            <w:vAlign w:val="center"/>
          </w:tcPr>
          <w:p>
            <w:pPr>
              <w:pStyle w:val="2"/>
              <w:spacing w:after="0"/>
              <w:jc w:val="center"/>
              <w:rPr>
                <w:rFonts w:ascii="宋体" w:hAnsi="宋体" w:cs="宋体"/>
                <w:color w:val="auto"/>
                <w:sz w:val="20"/>
                <w:szCs w:val="20"/>
              </w:rPr>
            </w:pPr>
          </w:p>
        </w:tc>
        <w:tc>
          <w:tcPr>
            <w:tcW w:w="2022" w:type="dxa"/>
            <w:gridSpan w:val="2"/>
            <w:vAlign w:val="center"/>
          </w:tcPr>
          <w:p>
            <w:pPr>
              <w:pStyle w:val="2"/>
              <w:spacing w:after="0"/>
              <w:jc w:val="center"/>
              <w:rPr>
                <w:rFonts w:ascii="宋体" w:hAnsi="宋体" w:cs="宋体"/>
                <w:color w:val="auto"/>
                <w:sz w:val="20"/>
                <w:szCs w:val="20"/>
              </w:rPr>
            </w:pPr>
          </w:p>
        </w:tc>
        <w:tc>
          <w:tcPr>
            <w:tcW w:w="1952" w:type="dxa"/>
            <w:vAlign w:val="center"/>
          </w:tcPr>
          <w:p>
            <w:pPr>
              <w:pStyle w:val="2"/>
              <w:spacing w:after="0"/>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Merge w:val="restart"/>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2</w:t>
            </w:r>
          </w:p>
        </w:tc>
        <w:tc>
          <w:tcPr>
            <w:tcW w:w="1625" w:type="dxa"/>
            <w:gridSpan w:val="2"/>
            <w:vMerge w:val="restart"/>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施工文件</w:t>
            </w:r>
          </w:p>
        </w:tc>
        <w:tc>
          <w:tcPr>
            <w:tcW w:w="2520"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施工管理文件</w:t>
            </w:r>
          </w:p>
        </w:tc>
        <w:tc>
          <w:tcPr>
            <w:tcW w:w="985" w:type="dxa"/>
            <w:gridSpan w:val="2"/>
            <w:vAlign w:val="center"/>
          </w:tcPr>
          <w:p>
            <w:pPr>
              <w:pStyle w:val="2"/>
              <w:spacing w:after="0"/>
              <w:jc w:val="center"/>
              <w:rPr>
                <w:rFonts w:ascii="宋体" w:hAnsi="宋体" w:cs="宋体"/>
                <w:color w:val="auto"/>
                <w:sz w:val="20"/>
                <w:szCs w:val="20"/>
              </w:rPr>
            </w:pPr>
          </w:p>
        </w:tc>
        <w:tc>
          <w:tcPr>
            <w:tcW w:w="2022" w:type="dxa"/>
            <w:gridSpan w:val="2"/>
            <w:vAlign w:val="center"/>
          </w:tcPr>
          <w:p>
            <w:pPr>
              <w:pStyle w:val="2"/>
              <w:spacing w:after="0"/>
              <w:jc w:val="center"/>
              <w:rPr>
                <w:rFonts w:ascii="宋体" w:hAnsi="宋体" w:cs="宋体"/>
                <w:color w:val="auto"/>
                <w:sz w:val="20"/>
                <w:szCs w:val="20"/>
              </w:rPr>
            </w:pPr>
          </w:p>
        </w:tc>
        <w:tc>
          <w:tcPr>
            <w:tcW w:w="1952" w:type="dxa"/>
            <w:vAlign w:val="center"/>
          </w:tcPr>
          <w:p>
            <w:pPr>
              <w:pStyle w:val="2"/>
              <w:spacing w:after="0"/>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Merge w:val="continue"/>
            <w:vAlign w:val="center"/>
          </w:tcPr>
          <w:p>
            <w:pPr>
              <w:pStyle w:val="2"/>
              <w:spacing w:after="0"/>
              <w:jc w:val="center"/>
              <w:rPr>
                <w:rFonts w:ascii="宋体" w:hAnsi="宋体" w:cs="宋体"/>
                <w:color w:val="auto"/>
                <w:sz w:val="20"/>
                <w:szCs w:val="20"/>
              </w:rPr>
            </w:pPr>
          </w:p>
        </w:tc>
        <w:tc>
          <w:tcPr>
            <w:tcW w:w="1625" w:type="dxa"/>
            <w:gridSpan w:val="2"/>
            <w:vMerge w:val="continue"/>
            <w:vAlign w:val="center"/>
          </w:tcPr>
          <w:p>
            <w:pPr>
              <w:pStyle w:val="2"/>
              <w:spacing w:after="0"/>
              <w:jc w:val="center"/>
              <w:rPr>
                <w:rFonts w:ascii="宋体" w:hAnsi="宋体" w:cs="宋体"/>
                <w:color w:val="auto"/>
                <w:sz w:val="20"/>
                <w:szCs w:val="20"/>
              </w:rPr>
            </w:pPr>
          </w:p>
        </w:tc>
        <w:tc>
          <w:tcPr>
            <w:tcW w:w="2520"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施工技术文件</w:t>
            </w:r>
          </w:p>
        </w:tc>
        <w:tc>
          <w:tcPr>
            <w:tcW w:w="985" w:type="dxa"/>
            <w:gridSpan w:val="2"/>
            <w:vAlign w:val="center"/>
          </w:tcPr>
          <w:p>
            <w:pPr>
              <w:pStyle w:val="2"/>
              <w:spacing w:after="0"/>
              <w:jc w:val="center"/>
              <w:rPr>
                <w:rFonts w:ascii="宋体" w:hAnsi="宋体" w:cs="宋体"/>
                <w:color w:val="auto"/>
                <w:sz w:val="20"/>
                <w:szCs w:val="20"/>
              </w:rPr>
            </w:pPr>
          </w:p>
        </w:tc>
        <w:tc>
          <w:tcPr>
            <w:tcW w:w="2022" w:type="dxa"/>
            <w:gridSpan w:val="2"/>
            <w:vAlign w:val="center"/>
          </w:tcPr>
          <w:p>
            <w:pPr>
              <w:pStyle w:val="2"/>
              <w:spacing w:after="0"/>
              <w:jc w:val="center"/>
              <w:rPr>
                <w:rFonts w:ascii="宋体" w:hAnsi="宋体" w:cs="宋体"/>
                <w:color w:val="auto"/>
                <w:sz w:val="20"/>
                <w:szCs w:val="20"/>
              </w:rPr>
            </w:pPr>
          </w:p>
        </w:tc>
        <w:tc>
          <w:tcPr>
            <w:tcW w:w="1952" w:type="dxa"/>
            <w:vAlign w:val="center"/>
          </w:tcPr>
          <w:p>
            <w:pPr>
              <w:pStyle w:val="2"/>
              <w:spacing w:after="0"/>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Merge w:val="continue"/>
            <w:vAlign w:val="center"/>
          </w:tcPr>
          <w:p>
            <w:pPr>
              <w:pStyle w:val="2"/>
              <w:spacing w:after="0"/>
              <w:jc w:val="center"/>
              <w:rPr>
                <w:rFonts w:ascii="宋体" w:hAnsi="宋体" w:cs="宋体"/>
                <w:color w:val="auto"/>
                <w:sz w:val="20"/>
                <w:szCs w:val="20"/>
              </w:rPr>
            </w:pPr>
          </w:p>
        </w:tc>
        <w:tc>
          <w:tcPr>
            <w:tcW w:w="1625" w:type="dxa"/>
            <w:gridSpan w:val="2"/>
            <w:vMerge w:val="continue"/>
            <w:vAlign w:val="center"/>
          </w:tcPr>
          <w:p>
            <w:pPr>
              <w:pStyle w:val="2"/>
              <w:spacing w:after="0"/>
              <w:jc w:val="center"/>
              <w:rPr>
                <w:rFonts w:ascii="宋体" w:hAnsi="宋体" w:cs="宋体"/>
                <w:color w:val="auto"/>
                <w:sz w:val="20"/>
                <w:szCs w:val="20"/>
              </w:rPr>
            </w:pPr>
          </w:p>
        </w:tc>
        <w:tc>
          <w:tcPr>
            <w:tcW w:w="2520"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进度造价文件</w:t>
            </w:r>
          </w:p>
        </w:tc>
        <w:tc>
          <w:tcPr>
            <w:tcW w:w="985" w:type="dxa"/>
            <w:gridSpan w:val="2"/>
            <w:vAlign w:val="center"/>
          </w:tcPr>
          <w:p>
            <w:pPr>
              <w:pStyle w:val="2"/>
              <w:spacing w:after="0"/>
              <w:jc w:val="center"/>
              <w:rPr>
                <w:rFonts w:ascii="宋体" w:hAnsi="宋体" w:cs="宋体"/>
                <w:color w:val="auto"/>
                <w:sz w:val="20"/>
                <w:szCs w:val="20"/>
              </w:rPr>
            </w:pPr>
          </w:p>
        </w:tc>
        <w:tc>
          <w:tcPr>
            <w:tcW w:w="2022" w:type="dxa"/>
            <w:gridSpan w:val="2"/>
            <w:vAlign w:val="center"/>
          </w:tcPr>
          <w:p>
            <w:pPr>
              <w:pStyle w:val="2"/>
              <w:spacing w:after="0"/>
              <w:jc w:val="center"/>
              <w:rPr>
                <w:rFonts w:ascii="宋体" w:hAnsi="宋体" w:cs="宋体"/>
                <w:color w:val="auto"/>
                <w:sz w:val="20"/>
                <w:szCs w:val="20"/>
              </w:rPr>
            </w:pPr>
          </w:p>
        </w:tc>
        <w:tc>
          <w:tcPr>
            <w:tcW w:w="1952" w:type="dxa"/>
            <w:vAlign w:val="center"/>
          </w:tcPr>
          <w:p>
            <w:pPr>
              <w:pStyle w:val="2"/>
              <w:spacing w:after="0"/>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Merge w:val="continue"/>
            <w:vAlign w:val="center"/>
          </w:tcPr>
          <w:p>
            <w:pPr>
              <w:pStyle w:val="2"/>
              <w:spacing w:after="0"/>
              <w:jc w:val="center"/>
              <w:rPr>
                <w:rFonts w:ascii="宋体" w:hAnsi="宋体" w:cs="宋体"/>
                <w:color w:val="auto"/>
                <w:sz w:val="20"/>
                <w:szCs w:val="20"/>
              </w:rPr>
            </w:pPr>
          </w:p>
        </w:tc>
        <w:tc>
          <w:tcPr>
            <w:tcW w:w="1625" w:type="dxa"/>
            <w:gridSpan w:val="2"/>
            <w:vMerge w:val="continue"/>
            <w:vAlign w:val="center"/>
          </w:tcPr>
          <w:p>
            <w:pPr>
              <w:pStyle w:val="2"/>
              <w:spacing w:after="0"/>
              <w:jc w:val="center"/>
              <w:rPr>
                <w:rFonts w:ascii="宋体" w:hAnsi="宋体" w:cs="宋体"/>
                <w:color w:val="auto"/>
                <w:sz w:val="20"/>
                <w:szCs w:val="20"/>
              </w:rPr>
            </w:pPr>
          </w:p>
        </w:tc>
        <w:tc>
          <w:tcPr>
            <w:tcW w:w="2520"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施工物资文件</w:t>
            </w:r>
          </w:p>
        </w:tc>
        <w:tc>
          <w:tcPr>
            <w:tcW w:w="985" w:type="dxa"/>
            <w:gridSpan w:val="2"/>
            <w:vAlign w:val="center"/>
          </w:tcPr>
          <w:p>
            <w:pPr>
              <w:pStyle w:val="2"/>
              <w:spacing w:after="0"/>
              <w:jc w:val="center"/>
              <w:rPr>
                <w:rFonts w:ascii="宋体" w:hAnsi="宋体" w:cs="宋体"/>
                <w:color w:val="auto"/>
                <w:sz w:val="20"/>
                <w:szCs w:val="20"/>
              </w:rPr>
            </w:pPr>
          </w:p>
        </w:tc>
        <w:tc>
          <w:tcPr>
            <w:tcW w:w="2022" w:type="dxa"/>
            <w:gridSpan w:val="2"/>
            <w:vAlign w:val="center"/>
          </w:tcPr>
          <w:p>
            <w:pPr>
              <w:pStyle w:val="2"/>
              <w:spacing w:after="0"/>
              <w:jc w:val="center"/>
              <w:rPr>
                <w:rFonts w:ascii="宋体" w:hAnsi="宋体" w:cs="宋体"/>
                <w:color w:val="auto"/>
                <w:sz w:val="20"/>
                <w:szCs w:val="20"/>
              </w:rPr>
            </w:pPr>
          </w:p>
        </w:tc>
        <w:tc>
          <w:tcPr>
            <w:tcW w:w="1952" w:type="dxa"/>
            <w:vAlign w:val="center"/>
          </w:tcPr>
          <w:p>
            <w:pPr>
              <w:pStyle w:val="2"/>
              <w:spacing w:after="0"/>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Merge w:val="continue"/>
            <w:vAlign w:val="center"/>
          </w:tcPr>
          <w:p>
            <w:pPr>
              <w:pStyle w:val="2"/>
              <w:spacing w:after="0"/>
              <w:jc w:val="center"/>
              <w:rPr>
                <w:rFonts w:ascii="宋体" w:hAnsi="宋体" w:cs="宋体"/>
                <w:color w:val="auto"/>
                <w:sz w:val="20"/>
                <w:szCs w:val="20"/>
              </w:rPr>
            </w:pPr>
          </w:p>
        </w:tc>
        <w:tc>
          <w:tcPr>
            <w:tcW w:w="1625" w:type="dxa"/>
            <w:gridSpan w:val="2"/>
            <w:vMerge w:val="continue"/>
            <w:vAlign w:val="center"/>
          </w:tcPr>
          <w:p>
            <w:pPr>
              <w:pStyle w:val="2"/>
              <w:spacing w:after="0"/>
              <w:jc w:val="center"/>
              <w:rPr>
                <w:rFonts w:ascii="宋体" w:hAnsi="宋体" w:cs="宋体"/>
                <w:color w:val="auto"/>
                <w:sz w:val="20"/>
                <w:szCs w:val="20"/>
              </w:rPr>
            </w:pPr>
          </w:p>
        </w:tc>
        <w:tc>
          <w:tcPr>
            <w:tcW w:w="2520"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施工记录文件</w:t>
            </w:r>
          </w:p>
        </w:tc>
        <w:tc>
          <w:tcPr>
            <w:tcW w:w="985" w:type="dxa"/>
            <w:gridSpan w:val="2"/>
            <w:vAlign w:val="center"/>
          </w:tcPr>
          <w:p>
            <w:pPr>
              <w:pStyle w:val="2"/>
              <w:spacing w:after="0"/>
              <w:jc w:val="center"/>
              <w:rPr>
                <w:rFonts w:ascii="宋体" w:hAnsi="宋体" w:cs="宋体"/>
                <w:color w:val="auto"/>
                <w:sz w:val="20"/>
                <w:szCs w:val="20"/>
              </w:rPr>
            </w:pPr>
          </w:p>
        </w:tc>
        <w:tc>
          <w:tcPr>
            <w:tcW w:w="2022" w:type="dxa"/>
            <w:gridSpan w:val="2"/>
            <w:vAlign w:val="center"/>
          </w:tcPr>
          <w:p>
            <w:pPr>
              <w:pStyle w:val="2"/>
              <w:spacing w:after="0"/>
              <w:jc w:val="center"/>
              <w:rPr>
                <w:rFonts w:ascii="宋体" w:hAnsi="宋体" w:cs="宋体"/>
                <w:color w:val="auto"/>
                <w:sz w:val="20"/>
                <w:szCs w:val="20"/>
              </w:rPr>
            </w:pPr>
          </w:p>
        </w:tc>
        <w:tc>
          <w:tcPr>
            <w:tcW w:w="1952" w:type="dxa"/>
            <w:vAlign w:val="center"/>
          </w:tcPr>
          <w:p>
            <w:pPr>
              <w:pStyle w:val="2"/>
              <w:spacing w:after="0"/>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Merge w:val="continue"/>
            <w:vAlign w:val="center"/>
          </w:tcPr>
          <w:p>
            <w:pPr>
              <w:pStyle w:val="2"/>
              <w:spacing w:after="0"/>
              <w:jc w:val="center"/>
              <w:rPr>
                <w:rFonts w:ascii="宋体" w:hAnsi="宋体" w:cs="宋体"/>
                <w:color w:val="auto"/>
                <w:sz w:val="20"/>
                <w:szCs w:val="20"/>
              </w:rPr>
            </w:pPr>
          </w:p>
        </w:tc>
        <w:tc>
          <w:tcPr>
            <w:tcW w:w="1625" w:type="dxa"/>
            <w:gridSpan w:val="2"/>
            <w:vMerge w:val="continue"/>
            <w:vAlign w:val="center"/>
          </w:tcPr>
          <w:p>
            <w:pPr>
              <w:pStyle w:val="2"/>
              <w:spacing w:after="0"/>
              <w:jc w:val="center"/>
              <w:rPr>
                <w:rFonts w:ascii="宋体" w:hAnsi="宋体" w:cs="宋体"/>
                <w:color w:val="auto"/>
                <w:sz w:val="20"/>
                <w:szCs w:val="20"/>
              </w:rPr>
            </w:pPr>
          </w:p>
        </w:tc>
        <w:tc>
          <w:tcPr>
            <w:tcW w:w="2520"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施工试验记录及检测文件</w:t>
            </w:r>
          </w:p>
        </w:tc>
        <w:tc>
          <w:tcPr>
            <w:tcW w:w="985" w:type="dxa"/>
            <w:gridSpan w:val="2"/>
            <w:vAlign w:val="center"/>
          </w:tcPr>
          <w:p>
            <w:pPr>
              <w:pStyle w:val="2"/>
              <w:spacing w:after="0"/>
              <w:jc w:val="center"/>
              <w:rPr>
                <w:rFonts w:ascii="宋体" w:hAnsi="宋体" w:cs="宋体"/>
                <w:color w:val="auto"/>
                <w:sz w:val="20"/>
                <w:szCs w:val="20"/>
              </w:rPr>
            </w:pPr>
          </w:p>
        </w:tc>
        <w:tc>
          <w:tcPr>
            <w:tcW w:w="2022" w:type="dxa"/>
            <w:gridSpan w:val="2"/>
            <w:vAlign w:val="center"/>
          </w:tcPr>
          <w:p>
            <w:pPr>
              <w:pStyle w:val="2"/>
              <w:spacing w:after="0"/>
              <w:jc w:val="center"/>
              <w:rPr>
                <w:rFonts w:ascii="宋体" w:hAnsi="宋体" w:cs="宋体"/>
                <w:color w:val="auto"/>
                <w:sz w:val="20"/>
                <w:szCs w:val="20"/>
              </w:rPr>
            </w:pPr>
          </w:p>
        </w:tc>
        <w:tc>
          <w:tcPr>
            <w:tcW w:w="1952" w:type="dxa"/>
            <w:vAlign w:val="center"/>
          </w:tcPr>
          <w:p>
            <w:pPr>
              <w:pStyle w:val="2"/>
              <w:spacing w:after="0"/>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Merge w:val="continue"/>
            <w:vAlign w:val="center"/>
          </w:tcPr>
          <w:p>
            <w:pPr>
              <w:pStyle w:val="2"/>
              <w:spacing w:after="0"/>
              <w:jc w:val="center"/>
              <w:rPr>
                <w:rFonts w:ascii="宋体" w:hAnsi="宋体" w:cs="宋体"/>
                <w:color w:val="auto"/>
                <w:sz w:val="20"/>
                <w:szCs w:val="20"/>
              </w:rPr>
            </w:pPr>
          </w:p>
        </w:tc>
        <w:tc>
          <w:tcPr>
            <w:tcW w:w="1625" w:type="dxa"/>
            <w:gridSpan w:val="2"/>
            <w:vMerge w:val="continue"/>
            <w:vAlign w:val="center"/>
          </w:tcPr>
          <w:p>
            <w:pPr>
              <w:pStyle w:val="2"/>
              <w:spacing w:after="0"/>
              <w:jc w:val="center"/>
              <w:rPr>
                <w:rFonts w:ascii="宋体" w:hAnsi="宋体" w:cs="宋体"/>
                <w:color w:val="auto"/>
                <w:sz w:val="20"/>
                <w:szCs w:val="20"/>
              </w:rPr>
            </w:pPr>
          </w:p>
        </w:tc>
        <w:tc>
          <w:tcPr>
            <w:tcW w:w="2520"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施工质量验收文件</w:t>
            </w:r>
          </w:p>
        </w:tc>
        <w:tc>
          <w:tcPr>
            <w:tcW w:w="985" w:type="dxa"/>
            <w:gridSpan w:val="2"/>
            <w:vAlign w:val="center"/>
          </w:tcPr>
          <w:p>
            <w:pPr>
              <w:pStyle w:val="2"/>
              <w:spacing w:after="0"/>
              <w:jc w:val="center"/>
              <w:rPr>
                <w:rFonts w:ascii="宋体" w:hAnsi="宋体" w:cs="宋体"/>
                <w:color w:val="auto"/>
                <w:sz w:val="20"/>
                <w:szCs w:val="20"/>
              </w:rPr>
            </w:pPr>
          </w:p>
        </w:tc>
        <w:tc>
          <w:tcPr>
            <w:tcW w:w="2022" w:type="dxa"/>
            <w:gridSpan w:val="2"/>
            <w:vAlign w:val="center"/>
          </w:tcPr>
          <w:p>
            <w:pPr>
              <w:pStyle w:val="2"/>
              <w:spacing w:after="0"/>
              <w:jc w:val="center"/>
              <w:rPr>
                <w:rFonts w:ascii="宋体" w:hAnsi="宋体" w:cs="宋体"/>
                <w:color w:val="auto"/>
                <w:sz w:val="20"/>
                <w:szCs w:val="20"/>
              </w:rPr>
            </w:pPr>
          </w:p>
        </w:tc>
        <w:tc>
          <w:tcPr>
            <w:tcW w:w="1952" w:type="dxa"/>
            <w:vAlign w:val="center"/>
          </w:tcPr>
          <w:p>
            <w:pPr>
              <w:pStyle w:val="2"/>
              <w:spacing w:after="0"/>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Merge w:val="continue"/>
            <w:vAlign w:val="center"/>
          </w:tcPr>
          <w:p>
            <w:pPr>
              <w:pStyle w:val="2"/>
              <w:spacing w:after="0"/>
              <w:jc w:val="center"/>
              <w:rPr>
                <w:rFonts w:ascii="宋体" w:hAnsi="宋体" w:cs="宋体"/>
                <w:color w:val="auto"/>
                <w:sz w:val="20"/>
                <w:szCs w:val="20"/>
              </w:rPr>
            </w:pPr>
          </w:p>
        </w:tc>
        <w:tc>
          <w:tcPr>
            <w:tcW w:w="1625" w:type="dxa"/>
            <w:gridSpan w:val="2"/>
            <w:vMerge w:val="continue"/>
            <w:vAlign w:val="center"/>
          </w:tcPr>
          <w:p>
            <w:pPr>
              <w:pStyle w:val="2"/>
              <w:spacing w:after="0"/>
              <w:jc w:val="center"/>
              <w:rPr>
                <w:rFonts w:ascii="宋体" w:hAnsi="宋体" w:cs="宋体"/>
                <w:color w:val="auto"/>
                <w:sz w:val="20"/>
                <w:szCs w:val="20"/>
              </w:rPr>
            </w:pPr>
          </w:p>
        </w:tc>
        <w:tc>
          <w:tcPr>
            <w:tcW w:w="2520"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施工验收文件</w:t>
            </w:r>
          </w:p>
        </w:tc>
        <w:tc>
          <w:tcPr>
            <w:tcW w:w="985" w:type="dxa"/>
            <w:gridSpan w:val="2"/>
            <w:vAlign w:val="center"/>
          </w:tcPr>
          <w:p>
            <w:pPr>
              <w:pStyle w:val="2"/>
              <w:spacing w:after="0"/>
              <w:jc w:val="center"/>
              <w:rPr>
                <w:rFonts w:ascii="宋体" w:hAnsi="宋体" w:cs="宋体"/>
                <w:color w:val="auto"/>
                <w:sz w:val="20"/>
                <w:szCs w:val="20"/>
              </w:rPr>
            </w:pPr>
          </w:p>
        </w:tc>
        <w:tc>
          <w:tcPr>
            <w:tcW w:w="2022" w:type="dxa"/>
            <w:gridSpan w:val="2"/>
            <w:vAlign w:val="center"/>
          </w:tcPr>
          <w:p>
            <w:pPr>
              <w:pStyle w:val="2"/>
              <w:spacing w:after="0"/>
              <w:jc w:val="center"/>
              <w:rPr>
                <w:rFonts w:ascii="宋体" w:hAnsi="宋体" w:cs="宋体"/>
                <w:color w:val="auto"/>
                <w:sz w:val="20"/>
                <w:szCs w:val="20"/>
              </w:rPr>
            </w:pPr>
          </w:p>
        </w:tc>
        <w:tc>
          <w:tcPr>
            <w:tcW w:w="1952" w:type="dxa"/>
            <w:vAlign w:val="center"/>
          </w:tcPr>
          <w:p>
            <w:pPr>
              <w:pStyle w:val="2"/>
              <w:spacing w:after="0"/>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3</w:t>
            </w:r>
          </w:p>
        </w:tc>
        <w:tc>
          <w:tcPr>
            <w:tcW w:w="4145" w:type="dxa"/>
            <w:gridSpan w:val="4"/>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竣工图</w:t>
            </w:r>
          </w:p>
        </w:tc>
        <w:tc>
          <w:tcPr>
            <w:tcW w:w="985" w:type="dxa"/>
            <w:gridSpan w:val="2"/>
            <w:vAlign w:val="center"/>
          </w:tcPr>
          <w:p>
            <w:pPr>
              <w:pStyle w:val="2"/>
              <w:spacing w:after="0"/>
              <w:jc w:val="center"/>
              <w:rPr>
                <w:rFonts w:ascii="宋体" w:hAnsi="宋体" w:cs="宋体"/>
                <w:color w:val="auto"/>
                <w:sz w:val="20"/>
                <w:szCs w:val="20"/>
              </w:rPr>
            </w:pPr>
          </w:p>
        </w:tc>
        <w:tc>
          <w:tcPr>
            <w:tcW w:w="2022" w:type="dxa"/>
            <w:gridSpan w:val="2"/>
            <w:vAlign w:val="center"/>
          </w:tcPr>
          <w:p>
            <w:pPr>
              <w:pStyle w:val="2"/>
              <w:spacing w:after="0"/>
              <w:jc w:val="center"/>
              <w:rPr>
                <w:rFonts w:ascii="宋体" w:hAnsi="宋体" w:cs="宋体"/>
                <w:color w:val="auto"/>
                <w:sz w:val="20"/>
                <w:szCs w:val="20"/>
              </w:rPr>
            </w:pPr>
          </w:p>
        </w:tc>
        <w:tc>
          <w:tcPr>
            <w:tcW w:w="1952" w:type="dxa"/>
            <w:vAlign w:val="center"/>
          </w:tcPr>
          <w:p>
            <w:pPr>
              <w:pStyle w:val="2"/>
              <w:spacing w:after="0"/>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Merge w:val="restart"/>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4</w:t>
            </w:r>
          </w:p>
        </w:tc>
        <w:tc>
          <w:tcPr>
            <w:tcW w:w="1625" w:type="dxa"/>
            <w:gridSpan w:val="2"/>
            <w:vMerge w:val="restart"/>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工程竣工验收文件</w:t>
            </w:r>
          </w:p>
        </w:tc>
        <w:tc>
          <w:tcPr>
            <w:tcW w:w="2520"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竣工验收与备案文件</w:t>
            </w:r>
          </w:p>
        </w:tc>
        <w:tc>
          <w:tcPr>
            <w:tcW w:w="985" w:type="dxa"/>
            <w:gridSpan w:val="2"/>
            <w:vAlign w:val="center"/>
          </w:tcPr>
          <w:p>
            <w:pPr>
              <w:pStyle w:val="2"/>
              <w:spacing w:after="0"/>
              <w:jc w:val="center"/>
              <w:rPr>
                <w:rFonts w:ascii="宋体" w:hAnsi="宋体" w:cs="宋体"/>
                <w:color w:val="auto"/>
                <w:sz w:val="20"/>
                <w:szCs w:val="20"/>
              </w:rPr>
            </w:pPr>
          </w:p>
        </w:tc>
        <w:tc>
          <w:tcPr>
            <w:tcW w:w="2022" w:type="dxa"/>
            <w:gridSpan w:val="2"/>
            <w:vAlign w:val="center"/>
          </w:tcPr>
          <w:p>
            <w:pPr>
              <w:pStyle w:val="2"/>
              <w:spacing w:after="0"/>
              <w:jc w:val="center"/>
              <w:rPr>
                <w:rFonts w:ascii="宋体" w:hAnsi="宋体" w:cs="宋体"/>
                <w:color w:val="auto"/>
                <w:sz w:val="20"/>
                <w:szCs w:val="20"/>
              </w:rPr>
            </w:pPr>
          </w:p>
        </w:tc>
        <w:tc>
          <w:tcPr>
            <w:tcW w:w="1952" w:type="dxa"/>
            <w:vAlign w:val="center"/>
          </w:tcPr>
          <w:p>
            <w:pPr>
              <w:pStyle w:val="2"/>
              <w:spacing w:after="0"/>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Merge w:val="continue"/>
            <w:vAlign w:val="center"/>
          </w:tcPr>
          <w:p>
            <w:pPr>
              <w:pStyle w:val="2"/>
              <w:spacing w:after="0"/>
              <w:jc w:val="center"/>
              <w:rPr>
                <w:rFonts w:ascii="宋体" w:hAnsi="宋体" w:cs="宋体"/>
                <w:color w:val="auto"/>
                <w:sz w:val="20"/>
                <w:szCs w:val="20"/>
              </w:rPr>
            </w:pPr>
          </w:p>
        </w:tc>
        <w:tc>
          <w:tcPr>
            <w:tcW w:w="1625" w:type="dxa"/>
            <w:gridSpan w:val="2"/>
            <w:vMerge w:val="continue"/>
            <w:vAlign w:val="center"/>
          </w:tcPr>
          <w:p>
            <w:pPr>
              <w:pStyle w:val="2"/>
              <w:spacing w:after="0"/>
              <w:jc w:val="center"/>
              <w:rPr>
                <w:rFonts w:ascii="宋体" w:hAnsi="宋体" w:cs="宋体"/>
                <w:color w:val="auto"/>
                <w:sz w:val="20"/>
                <w:szCs w:val="20"/>
              </w:rPr>
            </w:pPr>
          </w:p>
        </w:tc>
        <w:tc>
          <w:tcPr>
            <w:tcW w:w="2520"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竣工决算文件</w:t>
            </w:r>
          </w:p>
        </w:tc>
        <w:tc>
          <w:tcPr>
            <w:tcW w:w="985" w:type="dxa"/>
            <w:gridSpan w:val="2"/>
            <w:vAlign w:val="center"/>
          </w:tcPr>
          <w:p>
            <w:pPr>
              <w:pStyle w:val="2"/>
              <w:spacing w:after="0"/>
              <w:jc w:val="center"/>
              <w:rPr>
                <w:rFonts w:ascii="宋体" w:hAnsi="宋体" w:cs="宋体"/>
                <w:color w:val="auto"/>
                <w:sz w:val="20"/>
                <w:szCs w:val="20"/>
              </w:rPr>
            </w:pPr>
          </w:p>
        </w:tc>
        <w:tc>
          <w:tcPr>
            <w:tcW w:w="2022" w:type="dxa"/>
            <w:gridSpan w:val="2"/>
            <w:vAlign w:val="center"/>
          </w:tcPr>
          <w:p>
            <w:pPr>
              <w:pStyle w:val="2"/>
              <w:spacing w:after="0"/>
              <w:jc w:val="center"/>
              <w:rPr>
                <w:rFonts w:ascii="宋体" w:hAnsi="宋体" w:cs="宋体"/>
                <w:color w:val="auto"/>
                <w:sz w:val="20"/>
                <w:szCs w:val="20"/>
              </w:rPr>
            </w:pPr>
          </w:p>
        </w:tc>
        <w:tc>
          <w:tcPr>
            <w:tcW w:w="1952" w:type="dxa"/>
            <w:vAlign w:val="center"/>
          </w:tcPr>
          <w:p>
            <w:pPr>
              <w:pStyle w:val="2"/>
              <w:spacing w:after="0"/>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Align w:val="center"/>
          </w:tcPr>
          <w:p>
            <w:pPr>
              <w:pStyle w:val="2"/>
              <w:jc w:val="center"/>
              <w:rPr>
                <w:rFonts w:ascii="宋体" w:hAnsi="宋体" w:cs="宋体"/>
                <w:color w:val="auto"/>
                <w:sz w:val="20"/>
                <w:szCs w:val="20"/>
              </w:rPr>
            </w:pPr>
            <w:r>
              <w:rPr>
                <w:rFonts w:hint="eastAsia" w:ascii="宋体" w:hAnsi="宋体" w:cs="宋体"/>
                <w:color w:val="auto"/>
                <w:sz w:val="20"/>
                <w:szCs w:val="20"/>
              </w:rPr>
              <w:t>5</w:t>
            </w:r>
          </w:p>
        </w:tc>
        <w:tc>
          <w:tcPr>
            <w:tcW w:w="4145" w:type="dxa"/>
            <w:gridSpan w:val="4"/>
            <w:vAlign w:val="center"/>
          </w:tcPr>
          <w:p>
            <w:pPr>
              <w:pStyle w:val="2"/>
              <w:spacing w:after="0"/>
              <w:jc w:val="center"/>
              <w:rPr>
                <w:rFonts w:hint="eastAsia" w:ascii="宋体" w:hAnsi="宋体" w:eastAsia="宋体" w:cs="宋体"/>
                <w:color w:val="auto"/>
                <w:sz w:val="20"/>
                <w:szCs w:val="20"/>
                <w:lang w:eastAsia="zh-CN"/>
              </w:rPr>
            </w:pPr>
            <w:r>
              <w:rPr>
                <w:rFonts w:hint="eastAsia" w:ascii="宋体" w:hAnsi="宋体" w:cs="宋体"/>
                <w:color w:val="auto"/>
                <w:sz w:val="20"/>
                <w:szCs w:val="20"/>
              </w:rPr>
              <w:t>声像</w:t>
            </w:r>
            <w:r>
              <w:rPr>
                <w:rFonts w:hint="eastAsia" w:ascii="宋体" w:hAnsi="宋体" w:cs="宋体"/>
                <w:color w:val="auto"/>
                <w:sz w:val="20"/>
                <w:szCs w:val="20"/>
                <w:lang w:eastAsia="zh-CN"/>
              </w:rPr>
              <w:t>文件</w:t>
            </w:r>
          </w:p>
        </w:tc>
        <w:tc>
          <w:tcPr>
            <w:tcW w:w="985" w:type="dxa"/>
            <w:gridSpan w:val="2"/>
            <w:vAlign w:val="center"/>
          </w:tcPr>
          <w:p>
            <w:pPr>
              <w:pStyle w:val="2"/>
              <w:spacing w:after="0"/>
              <w:jc w:val="center"/>
              <w:rPr>
                <w:rFonts w:ascii="宋体" w:hAnsi="宋体" w:cs="宋体"/>
                <w:color w:val="auto"/>
                <w:sz w:val="20"/>
                <w:szCs w:val="20"/>
              </w:rPr>
            </w:pPr>
          </w:p>
        </w:tc>
        <w:tc>
          <w:tcPr>
            <w:tcW w:w="2022" w:type="dxa"/>
            <w:gridSpan w:val="2"/>
            <w:vAlign w:val="center"/>
          </w:tcPr>
          <w:p>
            <w:pPr>
              <w:pStyle w:val="2"/>
              <w:spacing w:after="0"/>
              <w:jc w:val="center"/>
              <w:rPr>
                <w:rFonts w:ascii="宋体" w:hAnsi="宋体" w:cs="宋体"/>
                <w:color w:val="auto"/>
                <w:sz w:val="20"/>
                <w:szCs w:val="20"/>
              </w:rPr>
            </w:pPr>
          </w:p>
        </w:tc>
        <w:tc>
          <w:tcPr>
            <w:tcW w:w="1952" w:type="dxa"/>
            <w:vAlign w:val="center"/>
          </w:tcPr>
          <w:p>
            <w:pPr>
              <w:pStyle w:val="2"/>
              <w:spacing w:after="0"/>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6</w:t>
            </w:r>
          </w:p>
        </w:tc>
        <w:tc>
          <w:tcPr>
            <w:tcW w:w="4145" w:type="dxa"/>
            <w:gridSpan w:val="4"/>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电子文件</w:t>
            </w:r>
          </w:p>
        </w:tc>
        <w:tc>
          <w:tcPr>
            <w:tcW w:w="985" w:type="dxa"/>
            <w:gridSpan w:val="2"/>
            <w:vAlign w:val="center"/>
          </w:tcPr>
          <w:p>
            <w:pPr>
              <w:pStyle w:val="2"/>
              <w:spacing w:after="0"/>
              <w:jc w:val="center"/>
              <w:rPr>
                <w:rFonts w:ascii="宋体" w:hAnsi="宋体" w:cs="宋体"/>
                <w:color w:val="auto"/>
                <w:sz w:val="20"/>
                <w:szCs w:val="20"/>
              </w:rPr>
            </w:pPr>
          </w:p>
        </w:tc>
        <w:tc>
          <w:tcPr>
            <w:tcW w:w="2022" w:type="dxa"/>
            <w:gridSpan w:val="2"/>
            <w:vAlign w:val="center"/>
          </w:tcPr>
          <w:p>
            <w:pPr>
              <w:pStyle w:val="2"/>
              <w:spacing w:after="0"/>
              <w:jc w:val="center"/>
              <w:rPr>
                <w:rFonts w:ascii="宋体" w:hAnsi="宋体" w:cs="宋体"/>
                <w:color w:val="auto"/>
                <w:sz w:val="20"/>
                <w:szCs w:val="20"/>
              </w:rPr>
            </w:pPr>
          </w:p>
        </w:tc>
        <w:tc>
          <w:tcPr>
            <w:tcW w:w="1952" w:type="dxa"/>
            <w:vAlign w:val="center"/>
          </w:tcPr>
          <w:p>
            <w:pPr>
              <w:pStyle w:val="2"/>
              <w:spacing w:after="0"/>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7</w:t>
            </w:r>
          </w:p>
        </w:tc>
        <w:tc>
          <w:tcPr>
            <w:tcW w:w="4145" w:type="dxa"/>
            <w:gridSpan w:val="4"/>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其它文件</w:t>
            </w:r>
          </w:p>
        </w:tc>
        <w:tc>
          <w:tcPr>
            <w:tcW w:w="985" w:type="dxa"/>
            <w:gridSpan w:val="2"/>
            <w:vAlign w:val="center"/>
          </w:tcPr>
          <w:p>
            <w:pPr>
              <w:pStyle w:val="2"/>
              <w:spacing w:after="0"/>
              <w:jc w:val="center"/>
              <w:rPr>
                <w:rFonts w:ascii="宋体" w:hAnsi="宋体" w:cs="宋体"/>
                <w:color w:val="auto"/>
                <w:sz w:val="20"/>
                <w:szCs w:val="20"/>
              </w:rPr>
            </w:pPr>
          </w:p>
        </w:tc>
        <w:tc>
          <w:tcPr>
            <w:tcW w:w="2022" w:type="dxa"/>
            <w:gridSpan w:val="2"/>
            <w:vAlign w:val="center"/>
          </w:tcPr>
          <w:p>
            <w:pPr>
              <w:pStyle w:val="2"/>
              <w:spacing w:after="0"/>
              <w:jc w:val="center"/>
              <w:rPr>
                <w:rFonts w:ascii="宋体" w:hAnsi="宋体" w:cs="宋体"/>
                <w:color w:val="auto"/>
                <w:sz w:val="20"/>
                <w:szCs w:val="20"/>
              </w:rPr>
            </w:pPr>
          </w:p>
        </w:tc>
        <w:tc>
          <w:tcPr>
            <w:tcW w:w="1952" w:type="dxa"/>
            <w:vAlign w:val="center"/>
          </w:tcPr>
          <w:p>
            <w:pPr>
              <w:pStyle w:val="2"/>
              <w:spacing w:after="0"/>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3" w:type="dxa"/>
            <w:vMerge w:val="restart"/>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自检单位</w:t>
            </w:r>
          </w:p>
        </w:tc>
        <w:tc>
          <w:tcPr>
            <w:tcW w:w="2332" w:type="dxa"/>
            <w:gridSpan w:val="3"/>
            <w:vAlign w:val="center"/>
          </w:tcPr>
          <w:p>
            <w:pPr>
              <w:pStyle w:val="2"/>
              <w:jc w:val="center"/>
              <w:rPr>
                <w:rFonts w:ascii="宋体" w:hAnsi="宋体" w:cs="宋体"/>
                <w:color w:val="auto"/>
                <w:sz w:val="20"/>
                <w:szCs w:val="20"/>
              </w:rPr>
            </w:pPr>
            <w:r>
              <w:rPr>
                <w:rFonts w:hint="eastAsia" w:ascii="宋体" w:hAnsi="宋体" w:cs="宋体"/>
                <w:color w:val="auto"/>
                <w:sz w:val="20"/>
                <w:szCs w:val="20"/>
              </w:rPr>
              <w:t>监理单位</w:t>
            </w:r>
          </w:p>
        </w:tc>
        <w:tc>
          <w:tcPr>
            <w:tcW w:w="2268"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施工单位</w:t>
            </w:r>
          </w:p>
        </w:tc>
        <w:tc>
          <w:tcPr>
            <w:tcW w:w="2268"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设计单位</w:t>
            </w:r>
          </w:p>
        </w:tc>
        <w:tc>
          <w:tcPr>
            <w:tcW w:w="2236" w:type="dxa"/>
            <w:gridSpan w:val="2"/>
            <w:vAlign w:val="center"/>
          </w:tcPr>
          <w:p>
            <w:pPr>
              <w:pStyle w:val="2"/>
              <w:spacing w:after="0"/>
              <w:jc w:val="center"/>
              <w:rPr>
                <w:rFonts w:ascii="宋体" w:hAnsi="宋体" w:cs="宋体"/>
                <w:color w:val="auto"/>
                <w:sz w:val="20"/>
                <w:szCs w:val="20"/>
              </w:rPr>
            </w:pPr>
            <w:r>
              <w:rPr>
                <w:rFonts w:hint="eastAsia" w:ascii="宋体" w:hAnsi="宋体" w:cs="宋体"/>
                <w:color w:val="auto"/>
                <w:sz w:val="20"/>
                <w:szCs w:val="20"/>
              </w:rPr>
              <w:t>勘察单位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exact"/>
        </w:trPr>
        <w:tc>
          <w:tcPr>
            <w:tcW w:w="753" w:type="dxa"/>
            <w:vMerge w:val="continue"/>
            <w:vAlign w:val="center"/>
          </w:tcPr>
          <w:p>
            <w:pPr>
              <w:pStyle w:val="2"/>
              <w:spacing w:after="0"/>
              <w:jc w:val="center"/>
              <w:rPr>
                <w:color w:val="auto"/>
                <w:sz w:val="20"/>
                <w:szCs w:val="20"/>
              </w:rPr>
            </w:pPr>
          </w:p>
        </w:tc>
        <w:tc>
          <w:tcPr>
            <w:tcW w:w="2332" w:type="dxa"/>
            <w:gridSpan w:val="3"/>
            <w:vAlign w:val="center"/>
          </w:tcPr>
          <w:p>
            <w:pPr>
              <w:pStyle w:val="2"/>
              <w:wordWrap w:val="0"/>
              <w:spacing w:after="0"/>
              <w:rPr>
                <w:rFonts w:ascii="宋体" w:hAnsi="宋体" w:cs="宋体"/>
                <w:color w:val="auto"/>
                <w:sz w:val="20"/>
                <w:szCs w:val="20"/>
              </w:rPr>
            </w:pPr>
            <w:r>
              <w:rPr>
                <w:rFonts w:hint="eastAsia" w:ascii="宋体" w:hAnsi="宋体" w:cs="宋体"/>
                <w:color w:val="auto"/>
                <w:sz w:val="20"/>
                <w:szCs w:val="20"/>
              </w:rPr>
              <w:t>（公章）</w:t>
            </w:r>
          </w:p>
          <w:p>
            <w:pPr>
              <w:pStyle w:val="2"/>
              <w:wordWrap w:val="0"/>
              <w:spacing w:after="0"/>
              <w:rPr>
                <w:rFonts w:ascii="宋体" w:hAnsi="宋体" w:cs="宋体"/>
                <w:color w:val="auto"/>
                <w:sz w:val="20"/>
                <w:szCs w:val="20"/>
              </w:rPr>
            </w:pPr>
            <w:r>
              <w:rPr>
                <w:rFonts w:hint="eastAsia" w:ascii="宋体" w:hAnsi="宋体" w:cs="宋体"/>
                <w:color w:val="auto"/>
                <w:sz w:val="20"/>
                <w:szCs w:val="20"/>
              </w:rPr>
              <w:t>总监理工程师：</w:t>
            </w:r>
          </w:p>
          <w:p>
            <w:pPr>
              <w:pStyle w:val="2"/>
              <w:ind w:firstLine="800" w:firstLineChars="400"/>
              <w:rPr>
                <w:rFonts w:ascii="宋体" w:hAnsi="宋体" w:cs="宋体"/>
                <w:color w:val="auto"/>
                <w:sz w:val="20"/>
                <w:szCs w:val="20"/>
              </w:rPr>
            </w:pPr>
            <w:r>
              <w:rPr>
                <w:rFonts w:hint="eastAsia" w:ascii="宋体" w:hAnsi="宋体" w:cs="宋体"/>
                <w:color w:val="auto"/>
                <w:sz w:val="20"/>
                <w:szCs w:val="20"/>
              </w:rPr>
              <w:t>年</w:t>
            </w:r>
            <w:r>
              <w:rPr>
                <w:rFonts w:hint="eastAsia" w:ascii="宋体" w:hAnsi="宋体" w:cs="宋体"/>
                <w:color w:val="auto"/>
                <w:sz w:val="20"/>
                <w:szCs w:val="20"/>
                <w:lang w:val="en-US" w:eastAsia="zh-CN"/>
              </w:rPr>
              <w:t xml:space="preserve">  </w:t>
            </w:r>
            <w:r>
              <w:rPr>
                <w:rFonts w:hint="eastAsia" w:ascii="宋体" w:hAnsi="宋体" w:cs="宋体"/>
                <w:color w:val="auto"/>
                <w:sz w:val="20"/>
                <w:szCs w:val="20"/>
              </w:rPr>
              <w:t>月</w:t>
            </w:r>
            <w:r>
              <w:rPr>
                <w:rFonts w:hint="eastAsia" w:ascii="宋体" w:hAnsi="宋体" w:cs="宋体"/>
                <w:color w:val="auto"/>
                <w:sz w:val="20"/>
                <w:szCs w:val="20"/>
                <w:lang w:val="en-US" w:eastAsia="zh-CN"/>
              </w:rPr>
              <w:t xml:space="preserve">  </w:t>
            </w:r>
            <w:r>
              <w:rPr>
                <w:rFonts w:hint="eastAsia" w:ascii="宋体" w:hAnsi="宋体" w:cs="宋体"/>
                <w:color w:val="auto"/>
                <w:sz w:val="20"/>
                <w:szCs w:val="20"/>
              </w:rPr>
              <w:t>日</w:t>
            </w:r>
          </w:p>
        </w:tc>
        <w:tc>
          <w:tcPr>
            <w:tcW w:w="2268" w:type="dxa"/>
            <w:gridSpan w:val="2"/>
            <w:vAlign w:val="center"/>
          </w:tcPr>
          <w:p>
            <w:pPr>
              <w:pStyle w:val="2"/>
              <w:wordWrap w:val="0"/>
              <w:spacing w:after="0"/>
              <w:rPr>
                <w:rFonts w:ascii="宋体" w:hAnsi="宋体" w:cs="宋体"/>
                <w:color w:val="auto"/>
                <w:sz w:val="20"/>
                <w:szCs w:val="20"/>
              </w:rPr>
            </w:pPr>
            <w:r>
              <w:rPr>
                <w:rFonts w:hint="eastAsia" w:ascii="宋体" w:hAnsi="宋体" w:cs="宋体"/>
                <w:color w:val="auto"/>
                <w:sz w:val="20"/>
                <w:szCs w:val="20"/>
              </w:rPr>
              <w:t>（公章）</w:t>
            </w:r>
          </w:p>
          <w:p>
            <w:pPr>
              <w:pStyle w:val="2"/>
              <w:wordWrap w:val="0"/>
              <w:spacing w:after="0"/>
              <w:rPr>
                <w:rFonts w:ascii="宋体" w:hAnsi="宋体" w:cs="宋体"/>
                <w:color w:val="auto"/>
                <w:sz w:val="20"/>
                <w:szCs w:val="20"/>
              </w:rPr>
            </w:pPr>
            <w:r>
              <w:rPr>
                <w:rFonts w:hint="eastAsia" w:ascii="宋体" w:hAnsi="宋体" w:cs="宋体"/>
                <w:color w:val="auto"/>
                <w:sz w:val="20"/>
                <w:szCs w:val="20"/>
              </w:rPr>
              <w:t>项目负责人：</w:t>
            </w:r>
          </w:p>
          <w:p>
            <w:pPr>
              <w:pStyle w:val="2"/>
              <w:spacing w:after="0"/>
              <w:ind w:firstLine="800" w:firstLineChars="400"/>
              <w:rPr>
                <w:rFonts w:ascii="宋体" w:hAnsi="宋体" w:cs="宋体"/>
                <w:color w:val="auto"/>
                <w:sz w:val="20"/>
                <w:szCs w:val="20"/>
              </w:rPr>
            </w:pPr>
            <w:r>
              <w:rPr>
                <w:rFonts w:hint="eastAsia" w:ascii="宋体" w:hAnsi="宋体" w:cs="宋体"/>
                <w:color w:val="auto"/>
                <w:sz w:val="20"/>
                <w:szCs w:val="20"/>
              </w:rPr>
              <w:t>年</w:t>
            </w:r>
            <w:r>
              <w:rPr>
                <w:rFonts w:hint="eastAsia" w:ascii="宋体" w:hAnsi="宋体" w:cs="宋体"/>
                <w:color w:val="auto"/>
                <w:sz w:val="20"/>
                <w:szCs w:val="20"/>
                <w:lang w:val="en-US" w:eastAsia="zh-CN"/>
              </w:rPr>
              <w:t xml:space="preserve">  </w:t>
            </w:r>
            <w:r>
              <w:rPr>
                <w:rFonts w:hint="eastAsia" w:ascii="宋体" w:hAnsi="宋体" w:cs="宋体"/>
                <w:color w:val="auto"/>
                <w:sz w:val="20"/>
                <w:szCs w:val="20"/>
              </w:rPr>
              <w:t>月</w:t>
            </w:r>
            <w:r>
              <w:rPr>
                <w:rFonts w:hint="eastAsia" w:ascii="宋体" w:hAnsi="宋体" w:cs="宋体"/>
                <w:color w:val="auto"/>
                <w:sz w:val="20"/>
                <w:szCs w:val="20"/>
                <w:lang w:val="en-US" w:eastAsia="zh-CN"/>
              </w:rPr>
              <w:t xml:space="preserve">  </w:t>
            </w:r>
            <w:r>
              <w:rPr>
                <w:rFonts w:hint="eastAsia" w:ascii="宋体" w:hAnsi="宋体" w:cs="宋体"/>
                <w:color w:val="auto"/>
                <w:sz w:val="20"/>
                <w:szCs w:val="20"/>
              </w:rPr>
              <w:t>日</w:t>
            </w:r>
          </w:p>
        </w:tc>
        <w:tc>
          <w:tcPr>
            <w:tcW w:w="2268" w:type="dxa"/>
            <w:gridSpan w:val="2"/>
            <w:vAlign w:val="center"/>
          </w:tcPr>
          <w:p>
            <w:pPr>
              <w:pStyle w:val="2"/>
              <w:wordWrap w:val="0"/>
              <w:spacing w:after="0"/>
              <w:rPr>
                <w:rFonts w:ascii="宋体" w:hAnsi="宋体" w:cs="宋体"/>
                <w:color w:val="auto"/>
                <w:sz w:val="20"/>
                <w:szCs w:val="20"/>
              </w:rPr>
            </w:pPr>
            <w:r>
              <w:rPr>
                <w:rFonts w:hint="eastAsia" w:ascii="宋体" w:hAnsi="宋体" w:cs="宋体"/>
                <w:color w:val="auto"/>
                <w:sz w:val="20"/>
                <w:szCs w:val="20"/>
              </w:rPr>
              <w:t>（公章）</w:t>
            </w:r>
          </w:p>
          <w:p>
            <w:pPr>
              <w:pStyle w:val="2"/>
              <w:wordWrap w:val="0"/>
              <w:spacing w:after="0"/>
              <w:rPr>
                <w:rFonts w:ascii="宋体" w:hAnsi="宋体" w:cs="宋体"/>
                <w:color w:val="auto"/>
                <w:sz w:val="20"/>
                <w:szCs w:val="20"/>
              </w:rPr>
            </w:pPr>
            <w:r>
              <w:rPr>
                <w:rFonts w:hint="eastAsia" w:ascii="宋体" w:hAnsi="宋体" w:cs="宋体"/>
                <w:color w:val="auto"/>
                <w:sz w:val="20"/>
                <w:szCs w:val="20"/>
              </w:rPr>
              <w:t>项目负责人：</w:t>
            </w:r>
          </w:p>
          <w:p>
            <w:pPr>
              <w:pStyle w:val="2"/>
              <w:spacing w:after="0"/>
              <w:ind w:firstLine="800" w:firstLineChars="400"/>
              <w:rPr>
                <w:rFonts w:ascii="宋体" w:hAnsi="宋体" w:cs="宋体"/>
                <w:color w:val="auto"/>
                <w:sz w:val="20"/>
                <w:szCs w:val="20"/>
              </w:rPr>
            </w:pPr>
            <w:r>
              <w:rPr>
                <w:rFonts w:hint="eastAsia" w:ascii="宋体" w:hAnsi="宋体" w:cs="宋体"/>
                <w:color w:val="auto"/>
                <w:sz w:val="20"/>
                <w:szCs w:val="20"/>
              </w:rPr>
              <w:t>年</w:t>
            </w:r>
            <w:r>
              <w:rPr>
                <w:rFonts w:hint="eastAsia" w:ascii="宋体" w:hAnsi="宋体" w:cs="宋体"/>
                <w:color w:val="auto"/>
                <w:sz w:val="20"/>
                <w:szCs w:val="20"/>
                <w:lang w:val="en-US" w:eastAsia="zh-CN"/>
              </w:rPr>
              <w:t xml:space="preserve">  </w:t>
            </w:r>
            <w:r>
              <w:rPr>
                <w:rFonts w:hint="eastAsia" w:ascii="宋体" w:hAnsi="宋体" w:cs="宋体"/>
                <w:color w:val="auto"/>
                <w:sz w:val="20"/>
                <w:szCs w:val="20"/>
              </w:rPr>
              <w:t>月</w:t>
            </w:r>
            <w:r>
              <w:rPr>
                <w:rFonts w:hint="eastAsia" w:ascii="宋体" w:hAnsi="宋体" w:cs="宋体"/>
                <w:color w:val="auto"/>
                <w:sz w:val="20"/>
                <w:szCs w:val="20"/>
                <w:lang w:val="en-US" w:eastAsia="zh-CN"/>
              </w:rPr>
              <w:t xml:space="preserve">  </w:t>
            </w:r>
            <w:r>
              <w:rPr>
                <w:rFonts w:hint="eastAsia" w:ascii="宋体" w:hAnsi="宋体" w:cs="宋体"/>
                <w:color w:val="auto"/>
                <w:sz w:val="20"/>
                <w:szCs w:val="20"/>
              </w:rPr>
              <w:t>日</w:t>
            </w:r>
          </w:p>
        </w:tc>
        <w:tc>
          <w:tcPr>
            <w:tcW w:w="2236" w:type="dxa"/>
            <w:gridSpan w:val="2"/>
            <w:vAlign w:val="center"/>
          </w:tcPr>
          <w:p>
            <w:pPr>
              <w:pStyle w:val="2"/>
              <w:wordWrap w:val="0"/>
              <w:spacing w:after="0"/>
              <w:rPr>
                <w:rFonts w:ascii="宋体" w:hAnsi="宋体" w:cs="宋体"/>
                <w:color w:val="auto"/>
                <w:sz w:val="20"/>
                <w:szCs w:val="20"/>
              </w:rPr>
            </w:pPr>
            <w:r>
              <w:rPr>
                <w:rFonts w:hint="eastAsia" w:ascii="宋体" w:hAnsi="宋体" w:cs="宋体"/>
                <w:color w:val="auto"/>
                <w:sz w:val="20"/>
                <w:szCs w:val="20"/>
              </w:rPr>
              <w:t>（公章）</w:t>
            </w:r>
          </w:p>
          <w:p>
            <w:pPr>
              <w:pStyle w:val="2"/>
              <w:wordWrap w:val="0"/>
              <w:spacing w:after="0"/>
              <w:rPr>
                <w:rFonts w:ascii="宋体" w:hAnsi="宋体" w:cs="宋体"/>
                <w:color w:val="auto"/>
                <w:sz w:val="20"/>
                <w:szCs w:val="20"/>
              </w:rPr>
            </w:pPr>
            <w:r>
              <w:rPr>
                <w:rFonts w:hint="eastAsia" w:ascii="宋体" w:hAnsi="宋体" w:cs="宋体"/>
                <w:color w:val="auto"/>
                <w:sz w:val="20"/>
                <w:szCs w:val="20"/>
              </w:rPr>
              <w:t>项目负责人：</w:t>
            </w:r>
          </w:p>
          <w:p>
            <w:pPr>
              <w:pStyle w:val="2"/>
              <w:spacing w:after="0"/>
              <w:ind w:firstLine="600" w:firstLineChars="300"/>
              <w:rPr>
                <w:rFonts w:ascii="宋体" w:hAnsi="宋体" w:cs="宋体"/>
                <w:color w:val="auto"/>
                <w:sz w:val="20"/>
                <w:szCs w:val="20"/>
              </w:rPr>
            </w:pPr>
            <w:r>
              <w:rPr>
                <w:rFonts w:hint="eastAsia" w:ascii="宋体" w:hAnsi="宋体" w:cs="宋体"/>
                <w:color w:val="auto"/>
                <w:sz w:val="20"/>
                <w:szCs w:val="20"/>
              </w:rPr>
              <w:t>年</w:t>
            </w:r>
            <w:r>
              <w:rPr>
                <w:rFonts w:hint="eastAsia" w:ascii="宋体" w:hAnsi="宋体" w:cs="宋体"/>
                <w:color w:val="auto"/>
                <w:sz w:val="20"/>
                <w:szCs w:val="20"/>
                <w:lang w:val="en-US" w:eastAsia="zh-CN"/>
              </w:rPr>
              <w:t xml:space="preserve">  </w:t>
            </w:r>
            <w:r>
              <w:rPr>
                <w:rFonts w:hint="eastAsia" w:ascii="宋体" w:hAnsi="宋体" w:cs="宋体"/>
                <w:color w:val="auto"/>
                <w:sz w:val="20"/>
                <w:szCs w:val="20"/>
              </w:rPr>
              <w:t>月日</w:t>
            </w:r>
          </w:p>
        </w:tc>
      </w:tr>
    </w:tbl>
    <w:p>
      <w:pPr>
        <w:jc w:val="center"/>
        <w:rPr>
          <w:color w:val="auto"/>
        </w:rPr>
      </w:pPr>
      <w:r>
        <w:rPr>
          <w:rFonts w:hint="eastAsia"/>
          <w:color w:val="auto"/>
        </w:rPr>
        <w:br w:type="page"/>
      </w:r>
    </w:p>
    <w:p>
      <w:pPr>
        <w:pStyle w:val="3"/>
        <w:rPr>
          <w:color w:val="auto"/>
        </w:rPr>
      </w:pPr>
      <w:bookmarkStart w:id="14" w:name="_Toc26063"/>
      <w:r>
        <w:rPr>
          <w:rFonts w:hint="eastAsia"/>
          <w:color w:val="auto"/>
        </w:rPr>
        <w:t>附录</w:t>
      </w:r>
      <w:r>
        <w:rPr>
          <w:rFonts w:hint="eastAsia"/>
          <w:color w:val="auto"/>
          <w:lang w:val="en-US" w:eastAsia="zh-CN"/>
        </w:rPr>
        <w:t>D</w:t>
      </w:r>
      <w:r>
        <w:rPr>
          <w:rFonts w:hint="eastAsia"/>
          <w:color w:val="auto"/>
        </w:rPr>
        <w:t xml:space="preserve">  单位（子单位）工程竣工档案验收记录</w:t>
      </w:r>
      <w:bookmarkEnd w:id="14"/>
    </w:p>
    <w:tbl>
      <w:tblPr>
        <w:tblStyle w:val="16"/>
        <w:tblpPr w:leftFromText="181" w:rightFromText="181" w:vertAnchor="text" w:horzAnchor="page" w:tblpX="1135" w:tblpY="12"/>
        <w:tblOverlap w:val="never"/>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83"/>
        <w:gridCol w:w="433"/>
        <w:gridCol w:w="2307"/>
        <w:gridCol w:w="397"/>
        <w:gridCol w:w="926"/>
        <w:gridCol w:w="1197"/>
        <w:gridCol w:w="793"/>
        <w:gridCol w:w="366"/>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53"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工程名称</w:t>
            </w:r>
          </w:p>
        </w:tc>
        <w:tc>
          <w:tcPr>
            <w:tcW w:w="4063" w:type="dxa"/>
            <w:gridSpan w:val="4"/>
            <w:vAlign w:val="center"/>
          </w:tcPr>
          <w:p>
            <w:pPr>
              <w:pStyle w:val="2"/>
              <w:spacing w:after="0"/>
              <w:jc w:val="center"/>
              <w:rPr>
                <w:rFonts w:ascii="宋体" w:hAnsi="宋体" w:cs="宋体"/>
                <w:color w:val="auto"/>
                <w:sz w:val="21"/>
                <w:szCs w:val="21"/>
              </w:rPr>
            </w:pPr>
          </w:p>
        </w:tc>
        <w:tc>
          <w:tcPr>
            <w:tcW w:w="1990" w:type="dxa"/>
            <w:gridSpan w:val="2"/>
            <w:vAlign w:val="center"/>
          </w:tcPr>
          <w:p>
            <w:pPr>
              <w:pStyle w:val="2"/>
              <w:spacing w:after="0"/>
              <w:ind w:firstLine="420" w:firstLineChars="200"/>
              <w:rPr>
                <w:rFonts w:ascii="宋体" w:hAnsi="宋体" w:cs="宋体"/>
                <w:color w:val="auto"/>
                <w:sz w:val="21"/>
                <w:szCs w:val="21"/>
              </w:rPr>
            </w:pPr>
            <w:r>
              <w:rPr>
                <w:rFonts w:hint="eastAsia" w:ascii="宋体" w:hAnsi="宋体" w:cs="宋体"/>
                <w:color w:val="auto"/>
                <w:sz w:val="21"/>
                <w:szCs w:val="21"/>
              </w:rPr>
              <w:t>项目编号</w:t>
            </w:r>
          </w:p>
        </w:tc>
        <w:tc>
          <w:tcPr>
            <w:tcW w:w="1632" w:type="dxa"/>
            <w:gridSpan w:val="2"/>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53"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建设单位</w:t>
            </w:r>
          </w:p>
        </w:tc>
        <w:tc>
          <w:tcPr>
            <w:tcW w:w="4063" w:type="dxa"/>
            <w:gridSpan w:val="4"/>
            <w:vAlign w:val="center"/>
          </w:tcPr>
          <w:p>
            <w:pPr>
              <w:pStyle w:val="2"/>
              <w:spacing w:after="0"/>
              <w:jc w:val="center"/>
              <w:rPr>
                <w:rFonts w:ascii="宋体" w:hAnsi="宋体" w:cs="宋体"/>
                <w:color w:val="auto"/>
                <w:sz w:val="21"/>
                <w:szCs w:val="21"/>
              </w:rPr>
            </w:pPr>
          </w:p>
        </w:tc>
        <w:tc>
          <w:tcPr>
            <w:tcW w:w="1990"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项目负责人</w:t>
            </w:r>
          </w:p>
        </w:tc>
        <w:tc>
          <w:tcPr>
            <w:tcW w:w="1632" w:type="dxa"/>
            <w:gridSpan w:val="2"/>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53"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监理单位</w:t>
            </w:r>
          </w:p>
        </w:tc>
        <w:tc>
          <w:tcPr>
            <w:tcW w:w="4063" w:type="dxa"/>
            <w:gridSpan w:val="4"/>
            <w:vAlign w:val="center"/>
          </w:tcPr>
          <w:p>
            <w:pPr>
              <w:pStyle w:val="2"/>
              <w:spacing w:after="0"/>
              <w:jc w:val="center"/>
              <w:rPr>
                <w:rFonts w:ascii="宋体" w:hAnsi="宋体" w:cs="宋体"/>
                <w:color w:val="auto"/>
                <w:sz w:val="21"/>
                <w:szCs w:val="21"/>
              </w:rPr>
            </w:pPr>
          </w:p>
        </w:tc>
        <w:tc>
          <w:tcPr>
            <w:tcW w:w="1990"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总监理工程师</w:t>
            </w:r>
          </w:p>
        </w:tc>
        <w:tc>
          <w:tcPr>
            <w:tcW w:w="1632" w:type="dxa"/>
            <w:gridSpan w:val="2"/>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53"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施工单位</w:t>
            </w:r>
          </w:p>
        </w:tc>
        <w:tc>
          <w:tcPr>
            <w:tcW w:w="2740" w:type="dxa"/>
            <w:gridSpan w:val="2"/>
            <w:vAlign w:val="center"/>
          </w:tcPr>
          <w:p>
            <w:pPr>
              <w:pStyle w:val="2"/>
              <w:spacing w:after="0"/>
              <w:jc w:val="center"/>
              <w:rPr>
                <w:rFonts w:ascii="宋体" w:hAnsi="宋体" w:cs="宋体"/>
                <w:color w:val="auto"/>
                <w:sz w:val="21"/>
                <w:szCs w:val="21"/>
              </w:rPr>
            </w:pPr>
          </w:p>
        </w:tc>
        <w:tc>
          <w:tcPr>
            <w:tcW w:w="1323"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项目负责人</w:t>
            </w:r>
          </w:p>
        </w:tc>
        <w:tc>
          <w:tcPr>
            <w:tcW w:w="1197" w:type="dxa"/>
            <w:vAlign w:val="center"/>
          </w:tcPr>
          <w:p>
            <w:pPr>
              <w:pStyle w:val="2"/>
              <w:spacing w:after="0"/>
              <w:jc w:val="center"/>
              <w:rPr>
                <w:rFonts w:ascii="宋体" w:hAnsi="宋体" w:cs="宋体"/>
                <w:color w:val="auto"/>
                <w:sz w:val="21"/>
                <w:szCs w:val="21"/>
              </w:rPr>
            </w:pPr>
          </w:p>
        </w:tc>
        <w:tc>
          <w:tcPr>
            <w:tcW w:w="1159" w:type="dxa"/>
            <w:gridSpan w:val="2"/>
            <w:vAlign w:val="center"/>
          </w:tcPr>
          <w:p>
            <w:pPr>
              <w:pStyle w:val="2"/>
              <w:spacing w:after="0" w:line="240" w:lineRule="auto"/>
              <w:jc w:val="center"/>
              <w:rPr>
                <w:rFonts w:ascii="宋体" w:hAnsi="宋体" w:cs="宋体"/>
                <w:color w:val="auto"/>
                <w:sz w:val="21"/>
                <w:szCs w:val="21"/>
              </w:rPr>
            </w:pPr>
            <w:r>
              <w:rPr>
                <w:rFonts w:hint="eastAsia" w:ascii="宋体" w:hAnsi="宋体" w:cs="宋体"/>
                <w:color w:val="auto"/>
                <w:sz w:val="18"/>
                <w:szCs w:val="18"/>
              </w:rPr>
              <w:t>技术负责人</w:t>
            </w:r>
          </w:p>
        </w:tc>
        <w:tc>
          <w:tcPr>
            <w:tcW w:w="1266" w:type="dxa"/>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序号</w:t>
            </w:r>
          </w:p>
        </w:tc>
        <w:tc>
          <w:tcPr>
            <w:tcW w:w="4320" w:type="dxa"/>
            <w:gridSpan w:val="4"/>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验收内容</w:t>
            </w:r>
          </w:p>
        </w:tc>
        <w:tc>
          <w:tcPr>
            <w:tcW w:w="926" w:type="dxa"/>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份数</w:t>
            </w:r>
          </w:p>
        </w:tc>
        <w:tc>
          <w:tcPr>
            <w:tcW w:w="1197" w:type="dxa"/>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验收结论</w:t>
            </w:r>
          </w:p>
        </w:tc>
        <w:tc>
          <w:tcPr>
            <w:tcW w:w="2425" w:type="dxa"/>
            <w:gridSpan w:val="3"/>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Merge w:val="restart"/>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1</w:t>
            </w:r>
          </w:p>
        </w:tc>
        <w:tc>
          <w:tcPr>
            <w:tcW w:w="1616" w:type="dxa"/>
            <w:gridSpan w:val="2"/>
            <w:vMerge w:val="restart"/>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监理文件</w:t>
            </w:r>
          </w:p>
        </w:tc>
        <w:tc>
          <w:tcPr>
            <w:tcW w:w="2704"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监理管理文件</w:t>
            </w:r>
          </w:p>
        </w:tc>
        <w:tc>
          <w:tcPr>
            <w:tcW w:w="926" w:type="dxa"/>
            <w:vAlign w:val="center"/>
          </w:tcPr>
          <w:p>
            <w:pPr>
              <w:pStyle w:val="2"/>
              <w:spacing w:after="0"/>
              <w:jc w:val="center"/>
              <w:rPr>
                <w:rFonts w:ascii="宋体" w:hAnsi="宋体" w:cs="宋体"/>
                <w:color w:val="auto"/>
                <w:sz w:val="21"/>
                <w:szCs w:val="21"/>
              </w:rPr>
            </w:pPr>
          </w:p>
        </w:tc>
        <w:tc>
          <w:tcPr>
            <w:tcW w:w="1197" w:type="dxa"/>
            <w:vAlign w:val="center"/>
          </w:tcPr>
          <w:p>
            <w:pPr>
              <w:pStyle w:val="2"/>
              <w:spacing w:after="0"/>
              <w:jc w:val="center"/>
              <w:rPr>
                <w:rFonts w:ascii="宋体" w:hAnsi="宋体" w:cs="宋体"/>
                <w:color w:val="auto"/>
                <w:sz w:val="21"/>
                <w:szCs w:val="21"/>
              </w:rPr>
            </w:pPr>
          </w:p>
        </w:tc>
        <w:tc>
          <w:tcPr>
            <w:tcW w:w="2425" w:type="dxa"/>
            <w:gridSpan w:val="3"/>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Merge w:val="continue"/>
            <w:vAlign w:val="center"/>
          </w:tcPr>
          <w:p>
            <w:pPr>
              <w:pStyle w:val="2"/>
              <w:spacing w:after="0"/>
              <w:jc w:val="center"/>
              <w:rPr>
                <w:rFonts w:ascii="宋体" w:hAnsi="宋体" w:cs="宋体"/>
                <w:color w:val="auto"/>
                <w:sz w:val="21"/>
                <w:szCs w:val="21"/>
              </w:rPr>
            </w:pPr>
          </w:p>
        </w:tc>
        <w:tc>
          <w:tcPr>
            <w:tcW w:w="1616" w:type="dxa"/>
            <w:gridSpan w:val="2"/>
            <w:vMerge w:val="continue"/>
            <w:vAlign w:val="center"/>
          </w:tcPr>
          <w:p>
            <w:pPr>
              <w:pStyle w:val="2"/>
              <w:spacing w:after="0"/>
              <w:jc w:val="center"/>
              <w:rPr>
                <w:rFonts w:ascii="宋体" w:hAnsi="宋体" w:cs="宋体"/>
                <w:color w:val="auto"/>
                <w:sz w:val="21"/>
                <w:szCs w:val="21"/>
              </w:rPr>
            </w:pPr>
          </w:p>
        </w:tc>
        <w:tc>
          <w:tcPr>
            <w:tcW w:w="2704"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进度控制文件</w:t>
            </w:r>
          </w:p>
        </w:tc>
        <w:tc>
          <w:tcPr>
            <w:tcW w:w="926" w:type="dxa"/>
            <w:vAlign w:val="center"/>
          </w:tcPr>
          <w:p>
            <w:pPr>
              <w:pStyle w:val="2"/>
              <w:spacing w:after="0"/>
              <w:jc w:val="center"/>
              <w:rPr>
                <w:rFonts w:ascii="宋体" w:hAnsi="宋体" w:cs="宋体"/>
                <w:color w:val="auto"/>
                <w:sz w:val="21"/>
                <w:szCs w:val="21"/>
              </w:rPr>
            </w:pPr>
          </w:p>
        </w:tc>
        <w:tc>
          <w:tcPr>
            <w:tcW w:w="1197" w:type="dxa"/>
            <w:vAlign w:val="center"/>
          </w:tcPr>
          <w:p>
            <w:pPr>
              <w:pStyle w:val="2"/>
              <w:spacing w:after="0"/>
              <w:jc w:val="center"/>
              <w:rPr>
                <w:rFonts w:ascii="宋体" w:hAnsi="宋体" w:cs="宋体"/>
                <w:color w:val="auto"/>
                <w:sz w:val="21"/>
                <w:szCs w:val="21"/>
              </w:rPr>
            </w:pPr>
          </w:p>
        </w:tc>
        <w:tc>
          <w:tcPr>
            <w:tcW w:w="2425" w:type="dxa"/>
            <w:gridSpan w:val="3"/>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Merge w:val="continue"/>
            <w:vAlign w:val="center"/>
          </w:tcPr>
          <w:p>
            <w:pPr>
              <w:pStyle w:val="2"/>
              <w:spacing w:after="0"/>
              <w:jc w:val="center"/>
              <w:rPr>
                <w:rFonts w:ascii="宋体" w:hAnsi="宋体" w:cs="宋体"/>
                <w:color w:val="auto"/>
                <w:sz w:val="21"/>
                <w:szCs w:val="21"/>
              </w:rPr>
            </w:pPr>
          </w:p>
        </w:tc>
        <w:tc>
          <w:tcPr>
            <w:tcW w:w="1616" w:type="dxa"/>
            <w:gridSpan w:val="2"/>
            <w:vMerge w:val="continue"/>
            <w:vAlign w:val="center"/>
          </w:tcPr>
          <w:p>
            <w:pPr>
              <w:pStyle w:val="2"/>
              <w:spacing w:after="0"/>
              <w:jc w:val="center"/>
              <w:rPr>
                <w:rFonts w:ascii="宋体" w:hAnsi="宋体" w:cs="宋体"/>
                <w:color w:val="auto"/>
                <w:sz w:val="21"/>
                <w:szCs w:val="21"/>
              </w:rPr>
            </w:pPr>
          </w:p>
        </w:tc>
        <w:tc>
          <w:tcPr>
            <w:tcW w:w="2704"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质量控制文件</w:t>
            </w:r>
          </w:p>
        </w:tc>
        <w:tc>
          <w:tcPr>
            <w:tcW w:w="926" w:type="dxa"/>
            <w:vAlign w:val="center"/>
          </w:tcPr>
          <w:p>
            <w:pPr>
              <w:pStyle w:val="2"/>
              <w:spacing w:after="0"/>
              <w:jc w:val="center"/>
              <w:rPr>
                <w:rFonts w:ascii="宋体" w:hAnsi="宋体" w:cs="宋体"/>
                <w:color w:val="auto"/>
                <w:sz w:val="21"/>
                <w:szCs w:val="21"/>
              </w:rPr>
            </w:pPr>
          </w:p>
        </w:tc>
        <w:tc>
          <w:tcPr>
            <w:tcW w:w="1197" w:type="dxa"/>
            <w:vAlign w:val="center"/>
          </w:tcPr>
          <w:p>
            <w:pPr>
              <w:pStyle w:val="2"/>
              <w:spacing w:after="0"/>
              <w:jc w:val="center"/>
              <w:rPr>
                <w:rFonts w:ascii="宋体" w:hAnsi="宋体" w:cs="宋体"/>
                <w:color w:val="auto"/>
                <w:sz w:val="21"/>
                <w:szCs w:val="21"/>
              </w:rPr>
            </w:pPr>
          </w:p>
        </w:tc>
        <w:tc>
          <w:tcPr>
            <w:tcW w:w="2425" w:type="dxa"/>
            <w:gridSpan w:val="3"/>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Merge w:val="continue"/>
            <w:vAlign w:val="center"/>
          </w:tcPr>
          <w:p>
            <w:pPr>
              <w:pStyle w:val="2"/>
              <w:spacing w:after="0"/>
              <w:jc w:val="center"/>
              <w:rPr>
                <w:rFonts w:ascii="宋体" w:hAnsi="宋体" w:cs="宋体"/>
                <w:color w:val="auto"/>
                <w:sz w:val="21"/>
                <w:szCs w:val="21"/>
              </w:rPr>
            </w:pPr>
          </w:p>
        </w:tc>
        <w:tc>
          <w:tcPr>
            <w:tcW w:w="1616" w:type="dxa"/>
            <w:gridSpan w:val="2"/>
            <w:vMerge w:val="continue"/>
            <w:vAlign w:val="center"/>
          </w:tcPr>
          <w:p>
            <w:pPr>
              <w:pStyle w:val="2"/>
              <w:spacing w:after="0"/>
              <w:jc w:val="center"/>
              <w:rPr>
                <w:rFonts w:ascii="宋体" w:hAnsi="宋体" w:cs="宋体"/>
                <w:color w:val="auto"/>
                <w:sz w:val="21"/>
                <w:szCs w:val="21"/>
              </w:rPr>
            </w:pPr>
          </w:p>
        </w:tc>
        <w:tc>
          <w:tcPr>
            <w:tcW w:w="2704"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造价控制文件</w:t>
            </w:r>
          </w:p>
        </w:tc>
        <w:tc>
          <w:tcPr>
            <w:tcW w:w="926" w:type="dxa"/>
            <w:vAlign w:val="center"/>
          </w:tcPr>
          <w:p>
            <w:pPr>
              <w:pStyle w:val="2"/>
              <w:spacing w:after="0"/>
              <w:jc w:val="center"/>
              <w:rPr>
                <w:rFonts w:ascii="宋体" w:hAnsi="宋体" w:cs="宋体"/>
                <w:color w:val="auto"/>
                <w:sz w:val="21"/>
                <w:szCs w:val="21"/>
              </w:rPr>
            </w:pPr>
          </w:p>
        </w:tc>
        <w:tc>
          <w:tcPr>
            <w:tcW w:w="1197" w:type="dxa"/>
            <w:vAlign w:val="center"/>
          </w:tcPr>
          <w:p>
            <w:pPr>
              <w:pStyle w:val="2"/>
              <w:spacing w:after="0"/>
              <w:jc w:val="center"/>
              <w:rPr>
                <w:rFonts w:ascii="宋体" w:hAnsi="宋体" w:cs="宋体"/>
                <w:color w:val="auto"/>
                <w:sz w:val="21"/>
                <w:szCs w:val="21"/>
              </w:rPr>
            </w:pPr>
          </w:p>
        </w:tc>
        <w:tc>
          <w:tcPr>
            <w:tcW w:w="2425" w:type="dxa"/>
            <w:gridSpan w:val="3"/>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Merge w:val="continue"/>
            <w:vAlign w:val="center"/>
          </w:tcPr>
          <w:p>
            <w:pPr>
              <w:pStyle w:val="2"/>
              <w:spacing w:after="0"/>
              <w:jc w:val="center"/>
              <w:rPr>
                <w:rFonts w:ascii="宋体" w:hAnsi="宋体" w:cs="宋体"/>
                <w:color w:val="auto"/>
                <w:sz w:val="21"/>
                <w:szCs w:val="21"/>
              </w:rPr>
            </w:pPr>
          </w:p>
        </w:tc>
        <w:tc>
          <w:tcPr>
            <w:tcW w:w="1616" w:type="dxa"/>
            <w:gridSpan w:val="2"/>
            <w:vMerge w:val="continue"/>
            <w:vAlign w:val="center"/>
          </w:tcPr>
          <w:p>
            <w:pPr>
              <w:pStyle w:val="2"/>
              <w:spacing w:after="0"/>
              <w:jc w:val="center"/>
              <w:rPr>
                <w:rFonts w:ascii="宋体" w:hAnsi="宋体" w:cs="宋体"/>
                <w:color w:val="auto"/>
                <w:sz w:val="21"/>
                <w:szCs w:val="21"/>
              </w:rPr>
            </w:pPr>
          </w:p>
        </w:tc>
        <w:tc>
          <w:tcPr>
            <w:tcW w:w="2704"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工期管理文件</w:t>
            </w:r>
          </w:p>
        </w:tc>
        <w:tc>
          <w:tcPr>
            <w:tcW w:w="926" w:type="dxa"/>
            <w:vAlign w:val="center"/>
          </w:tcPr>
          <w:p>
            <w:pPr>
              <w:pStyle w:val="2"/>
              <w:spacing w:after="0"/>
              <w:jc w:val="center"/>
              <w:rPr>
                <w:rFonts w:ascii="宋体" w:hAnsi="宋体" w:cs="宋体"/>
                <w:color w:val="auto"/>
                <w:sz w:val="21"/>
                <w:szCs w:val="21"/>
              </w:rPr>
            </w:pPr>
          </w:p>
        </w:tc>
        <w:tc>
          <w:tcPr>
            <w:tcW w:w="1197" w:type="dxa"/>
            <w:vAlign w:val="center"/>
          </w:tcPr>
          <w:p>
            <w:pPr>
              <w:pStyle w:val="2"/>
              <w:spacing w:after="0"/>
              <w:jc w:val="center"/>
              <w:rPr>
                <w:rFonts w:ascii="宋体" w:hAnsi="宋体" w:cs="宋体"/>
                <w:color w:val="auto"/>
                <w:sz w:val="21"/>
                <w:szCs w:val="21"/>
              </w:rPr>
            </w:pPr>
          </w:p>
        </w:tc>
        <w:tc>
          <w:tcPr>
            <w:tcW w:w="2425" w:type="dxa"/>
            <w:gridSpan w:val="3"/>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Merge w:val="continue"/>
            <w:vAlign w:val="center"/>
          </w:tcPr>
          <w:p>
            <w:pPr>
              <w:pStyle w:val="2"/>
              <w:spacing w:after="0"/>
              <w:jc w:val="center"/>
              <w:rPr>
                <w:rFonts w:ascii="宋体" w:hAnsi="宋体" w:cs="宋体"/>
                <w:color w:val="auto"/>
                <w:sz w:val="21"/>
                <w:szCs w:val="21"/>
              </w:rPr>
            </w:pPr>
          </w:p>
        </w:tc>
        <w:tc>
          <w:tcPr>
            <w:tcW w:w="1616" w:type="dxa"/>
            <w:gridSpan w:val="2"/>
            <w:vMerge w:val="continue"/>
            <w:vAlign w:val="center"/>
          </w:tcPr>
          <w:p>
            <w:pPr>
              <w:pStyle w:val="2"/>
              <w:spacing w:after="0"/>
              <w:jc w:val="center"/>
              <w:rPr>
                <w:rFonts w:ascii="宋体" w:hAnsi="宋体" w:cs="宋体"/>
                <w:color w:val="auto"/>
                <w:sz w:val="21"/>
                <w:szCs w:val="21"/>
              </w:rPr>
            </w:pPr>
          </w:p>
        </w:tc>
        <w:tc>
          <w:tcPr>
            <w:tcW w:w="2704"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监理验收文件</w:t>
            </w:r>
          </w:p>
        </w:tc>
        <w:tc>
          <w:tcPr>
            <w:tcW w:w="926" w:type="dxa"/>
            <w:vAlign w:val="center"/>
          </w:tcPr>
          <w:p>
            <w:pPr>
              <w:pStyle w:val="2"/>
              <w:spacing w:after="0"/>
              <w:jc w:val="center"/>
              <w:rPr>
                <w:rFonts w:ascii="宋体" w:hAnsi="宋体" w:cs="宋体"/>
                <w:color w:val="auto"/>
                <w:sz w:val="21"/>
                <w:szCs w:val="21"/>
              </w:rPr>
            </w:pPr>
          </w:p>
        </w:tc>
        <w:tc>
          <w:tcPr>
            <w:tcW w:w="1197" w:type="dxa"/>
            <w:vAlign w:val="center"/>
          </w:tcPr>
          <w:p>
            <w:pPr>
              <w:pStyle w:val="2"/>
              <w:spacing w:after="0"/>
              <w:jc w:val="center"/>
              <w:rPr>
                <w:rFonts w:ascii="宋体" w:hAnsi="宋体" w:cs="宋体"/>
                <w:color w:val="auto"/>
                <w:sz w:val="21"/>
                <w:szCs w:val="21"/>
              </w:rPr>
            </w:pPr>
          </w:p>
        </w:tc>
        <w:tc>
          <w:tcPr>
            <w:tcW w:w="2425" w:type="dxa"/>
            <w:gridSpan w:val="3"/>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Merge w:val="restart"/>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2</w:t>
            </w:r>
          </w:p>
        </w:tc>
        <w:tc>
          <w:tcPr>
            <w:tcW w:w="1616" w:type="dxa"/>
            <w:gridSpan w:val="2"/>
            <w:vMerge w:val="restart"/>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施工文件</w:t>
            </w:r>
          </w:p>
        </w:tc>
        <w:tc>
          <w:tcPr>
            <w:tcW w:w="2704"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施工管理文件</w:t>
            </w:r>
          </w:p>
        </w:tc>
        <w:tc>
          <w:tcPr>
            <w:tcW w:w="926" w:type="dxa"/>
            <w:vAlign w:val="center"/>
          </w:tcPr>
          <w:p>
            <w:pPr>
              <w:pStyle w:val="2"/>
              <w:spacing w:after="0"/>
              <w:jc w:val="center"/>
              <w:rPr>
                <w:rFonts w:ascii="宋体" w:hAnsi="宋体" w:cs="宋体"/>
                <w:color w:val="auto"/>
                <w:sz w:val="21"/>
                <w:szCs w:val="21"/>
              </w:rPr>
            </w:pPr>
          </w:p>
        </w:tc>
        <w:tc>
          <w:tcPr>
            <w:tcW w:w="1197" w:type="dxa"/>
            <w:vAlign w:val="center"/>
          </w:tcPr>
          <w:p>
            <w:pPr>
              <w:pStyle w:val="2"/>
              <w:spacing w:after="0"/>
              <w:jc w:val="center"/>
              <w:rPr>
                <w:rFonts w:ascii="宋体" w:hAnsi="宋体" w:cs="宋体"/>
                <w:color w:val="auto"/>
                <w:sz w:val="21"/>
                <w:szCs w:val="21"/>
              </w:rPr>
            </w:pPr>
          </w:p>
        </w:tc>
        <w:tc>
          <w:tcPr>
            <w:tcW w:w="2425" w:type="dxa"/>
            <w:gridSpan w:val="3"/>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Merge w:val="continue"/>
            <w:vAlign w:val="center"/>
          </w:tcPr>
          <w:p>
            <w:pPr>
              <w:pStyle w:val="2"/>
              <w:spacing w:after="0"/>
              <w:jc w:val="center"/>
              <w:rPr>
                <w:rFonts w:ascii="宋体" w:hAnsi="宋体" w:cs="宋体"/>
                <w:color w:val="auto"/>
                <w:sz w:val="21"/>
                <w:szCs w:val="21"/>
              </w:rPr>
            </w:pPr>
          </w:p>
        </w:tc>
        <w:tc>
          <w:tcPr>
            <w:tcW w:w="1616" w:type="dxa"/>
            <w:gridSpan w:val="2"/>
            <w:vMerge w:val="continue"/>
            <w:vAlign w:val="center"/>
          </w:tcPr>
          <w:p>
            <w:pPr>
              <w:pStyle w:val="2"/>
              <w:spacing w:after="0"/>
              <w:jc w:val="center"/>
              <w:rPr>
                <w:rFonts w:ascii="宋体" w:hAnsi="宋体" w:cs="宋体"/>
                <w:color w:val="auto"/>
                <w:sz w:val="21"/>
                <w:szCs w:val="21"/>
              </w:rPr>
            </w:pPr>
          </w:p>
        </w:tc>
        <w:tc>
          <w:tcPr>
            <w:tcW w:w="2704"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施工技术文件</w:t>
            </w:r>
          </w:p>
        </w:tc>
        <w:tc>
          <w:tcPr>
            <w:tcW w:w="926" w:type="dxa"/>
            <w:vAlign w:val="center"/>
          </w:tcPr>
          <w:p>
            <w:pPr>
              <w:pStyle w:val="2"/>
              <w:spacing w:after="0"/>
              <w:jc w:val="center"/>
              <w:rPr>
                <w:rFonts w:ascii="宋体" w:hAnsi="宋体" w:cs="宋体"/>
                <w:color w:val="auto"/>
                <w:sz w:val="21"/>
                <w:szCs w:val="21"/>
              </w:rPr>
            </w:pPr>
          </w:p>
        </w:tc>
        <w:tc>
          <w:tcPr>
            <w:tcW w:w="1197" w:type="dxa"/>
            <w:vAlign w:val="center"/>
          </w:tcPr>
          <w:p>
            <w:pPr>
              <w:pStyle w:val="2"/>
              <w:spacing w:after="0"/>
              <w:jc w:val="center"/>
              <w:rPr>
                <w:rFonts w:ascii="宋体" w:hAnsi="宋体" w:cs="宋体"/>
                <w:color w:val="auto"/>
                <w:sz w:val="21"/>
                <w:szCs w:val="21"/>
              </w:rPr>
            </w:pPr>
          </w:p>
        </w:tc>
        <w:tc>
          <w:tcPr>
            <w:tcW w:w="2425" w:type="dxa"/>
            <w:gridSpan w:val="3"/>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Merge w:val="continue"/>
            <w:vAlign w:val="center"/>
          </w:tcPr>
          <w:p>
            <w:pPr>
              <w:pStyle w:val="2"/>
              <w:spacing w:after="0"/>
              <w:jc w:val="center"/>
              <w:rPr>
                <w:rFonts w:ascii="宋体" w:hAnsi="宋体" w:cs="宋体"/>
                <w:color w:val="auto"/>
                <w:sz w:val="21"/>
                <w:szCs w:val="21"/>
              </w:rPr>
            </w:pPr>
          </w:p>
        </w:tc>
        <w:tc>
          <w:tcPr>
            <w:tcW w:w="1616" w:type="dxa"/>
            <w:gridSpan w:val="2"/>
            <w:vMerge w:val="continue"/>
            <w:vAlign w:val="center"/>
          </w:tcPr>
          <w:p>
            <w:pPr>
              <w:pStyle w:val="2"/>
              <w:spacing w:after="0"/>
              <w:jc w:val="center"/>
              <w:rPr>
                <w:rFonts w:ascii="宋体" w:hAnsi="宋体" w:cs="宋体"/>
                <w:color w:val="auto"/>
                <w:sz w:val="21"/>
                <w:szCs w:val="21"/>
              </w:rPr>
            </w:pPr>
          </w:p>
        </w:tc>
        <w:tc>
          <w:tcPr>
            <w:tcW w:w="2704"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进度造价文件</w:t>
            </w:r>
          </w:p>
        </w:tc>
        <w:tc>
          <w:tcPr>
            <w:tcW w:w="926" w:type="dxa"/>
            <w:vAlign w:val="center"/>
          </w:tcPr>
          <w:p>
            <w:pPr>
              <w:pStyle w:val="2"/>
              <w:spacing w:after="0"/>
              <w:jc w:val="center"/>
              <w:rPr>
                <w:rFonts w:ascii="宋体" w:hAnsi="宋体" w:cs="宋体"/>
                <w:color w:val="auto"/>
                <w:sz w:val="21"/>
                <w:szCs w:val="21"/>
              </w:rPr>
            </w:pPr>
          </w:p>
        </w:tc>
        <w:tc>
          <w:tcPr>
            <w:tcW w:w="1197" w:type="dxa"/>
            <w:vAlign w:val="center"/>
          </w:tcPr>
          <w:p>
            <w:pPr>
              <w:pStyle w:val="2"/>
              <w:spacing w:after="0"/>
              <w:jc w:val="center"/>
              <w:rPr>
                <w:rFonts w:ascii="宋体" w:hAnsi="宋体" w:cs="宋体"/>
                <w:color w:val="auto"/>
                <w:sz w:val="21"/>
                <w:szCs w:val="21"/>
              </w:rPr>
            </w:pPr>
          </w:p>
        </w:tc>
        <w:tc>
          <w:tcPr>
            <w:tcW w:w="2425" w:type="dxa"/>
            <w:gridSpan w:val="3"/>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Merge w:val="continue"/>
            <w:vAlign w:val="center"/>
          </w:tcPr>
          <w:p>
            <w:pPr>
              <w:pStyle w:val="2"/>
              <w:spacing w:after="0"/>
              <w:jc w:val="center"/>
              <w:rPr>
                <w:rFonts w:ascii="宋体" w:hAnsi="宋体" w:cs="宋体"/>
                <w:color w:val="auto"/>
                <w:sz w:val="21"/>
                <w:szCs w:val="21"/>
              </w:rPr>
            </w:pPr>
          </w:p>
        </w:tc>
        <w:tc>
          <w:tcPr>
            <w:tcW w:w="1616" w:type="dxa"/>
            <w:gridSpan w:val="2"/>
            <w:vMerge w:val="continue"/>
            <w:vAlign w:val="center"/>
          </w:tcPr>
          <w:p>
            <w:pPr>
              <w:pStyle w:val="2"/>
              <w:spacing w:after="0"/>
              <w:jc w:val="center"/>
              <w:rPr>
                <w:rFonts w:ascii="宋体" w:hAnsi="宋体" w:cs="宋体"/>
                <w:color w:val="auto"/>
                <w:sz w:val="21"/>
                <w:szCs w:val="21"/>
              </w:rPr>
            </w:pPr>
          </w:p>
        </w:tc>
        <w:tc>
          <w:tcPr>
            <w:tcW w:w="2704"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施工物资文件</w:t>
            </w:r>
          </w:p>
        </w:tc>
        <w:tc>
          <w:tcPr>
            <w:tcW w:w="926" w:type="dxa"/>
            <w:vAlign w:val="center"/>
          </w:tcPr>
          <w:p>
            <w:pPr>
              <w:pStyle w:val="2"/>
              <w:spacing w:after="0"/>
              <w:jc w:val="center"/>
              <w:rPr>
                <w:rFonts w:ascii="宋体" w:hAnsi="宋体" w:cs="宋体"/>
                <w:color w:val="auto"/>
                <w:sz w:val="21"/>
                <w:szCs w:val="21"/>
              </w:rPr>
            </w:pPr>
          </w:p>
        </w:tc>
        <w:tc>
          <w:tcPr>
            <w:tcW w:w="1197" w:type="dxa"/>
            <w:vAlign w:val="center"/>
          </w:tcPr>
          <w:p>
            <w:pPr>
              <w:pStyle w:val="2"/>
              <w:spacing w:after="0"/>
              <w:jc w:val="center"/>
              <w:rPr>
                <w:rFonts w:ascii="宋体" w:hAnsi="宋体" w:cs="宋体"/>
                <w:color w:val="auto"/>
                <w:sz w:val="21"/>
                <w:szCs w:val="21"/>
              </w:rPr>
            </w:pPr>
          </w:p>
        </w:tc>
        <w:tc>
          <w:tcPr>
            <w:tcW w:w="2425" w:type="dxa"/>
            <w:gridSpan w:val="3"/>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Merge w:val="continue"/>
            <w:vAlign w:val="center"/>
          </w:tcPr>
          <w:p>
            <w:pPr>
              <w:pStyle w:val="2"/>
              <w:spacing w:after="0"/>
              <w:jc w:val="center"/>
              <w:rPr>
                <w:rFonts w:ascii="宋体" w:hAnsi="宋体" w:cs="宋体"/>
                <w:color w:val="auto"/>
                <w:sz w:val="21"/>
                <w:szCs w:val="21"/>
              </w:rPr>
            </w:pPr>
          </w:p>
        </w:tc>
        <w:tc>
          <w:tcPr>
            <w:tcW w:w="1616" w:type="dxa"/>
            <w:gridSpan w:val="2"/>
            <w:vMerge w:val="continue"/>
            <w:vAlign w:val="center"/>
          </w:tcPr>
          <w:p>
            <w:pPr>
              <w:pStyle w:val="2"/>
              <w:spacing w:after="0"/>
              <w:jc w:val="center"/>
              <w:rPr>
                <w:rFonts w:ascii="宋体" w:hAnsi="宋体" w:cs="宋体"/>
                <w:color w:val="auto"/>
                <w:sz w:val="21"/>
                <w:szCs w:val="21"/>
              </w:rPr>
            </w:pPr>
          </w:p>
        </w:tc>
        <w:tc>
          <w:tcPr>
            <w:tcW w:w="2704"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施工记录文件</w:t>
            </w:r>
          </w:p>
        </w:tc>
        <w:tc>
          <w:tcPr>
            <w:tcW w:w="926" w:type="dxa"/>
            <w:vAlign w:val="center"/>
          </w:tcPr>
          <w:p>
            <w:pPr>
              <w:pStyle w:val="2"/>
              <w:spacing w:after="0"/>
              <w:jc w:val="center"/>
              <w:rPr>
                <w:rFonts w:ascii="宋体" w:hAnsi="宋体" w:cs="宋体"/>
                <w:color w:val="auto"/>
                <w:sz w:val="21"/>
                <w:szCs w:val="21"/>
              </w:rPr>
            </w:pPr>
          </w:p>
        </w:tc>
        <w:tc>
          <w:tcPr>
            <w:tcW w:w="1197" w:type="dxa"/>
            <w:vAlign w:val="center"/>
          </w:tcPr>
          <w:p>
            <w:pPr>
              <w:pStyle w:val="2"/>
              <w:spacing w:after="0"/>
              <w:jc w:val="center"/>
              <w:rPr>
                <w:rFonts w:ascii="宋体" w:hAnsi="宋体" w:cs="宋体"/>
                <w:color w:val="auto"/>
                <w:sz w:val="21"/>
                <w:szCs w:val="21"/>
              </w:rPr>
            </w:pPr>
          </w:p>
        </w:tc>
        <w:tc>
          <w:tcPr>
            <w:tcW w:w="2425" w:type="dxa"/>
            <w:gridSpan w:val="3"/>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Merge w:val="continue"/>
            <w:vAlign w:val="center"/>
          </w:tcPr>
          <w:p>
            <w:pPr>
              <w:pStyle w:val="2"/>
              <w:spacing w:after="0"/>
              <w:jc w:val="center"/>
              <w:rPr>
                <w:rFonts w:ascii="宋体" w:hAnsi="宋体" w:cs="宋体"/>
                <w:color w:val="auto"/>
                <w:sz w:val="21"/>
                <w:szCs w:val="21"/>
              </w:rPr>
            </w:pPr>
          </w:p>
        </w:tc>
        <w:tc>
          <w:tcPr>
            <w:tcW w:w="1616" w:type="dxa"/>
            <w:gridSpan w:val="2"/>
            <w:vMerge w:val="continue"/>
            <w:vAlign w:val="center"/>
          </w:tcPr>
          <w:p>
            <w:pPr>
              <w:pStyle w:val="2"/>
              <w:spacing w:after="0"/>
              <w:jc w:val="center"/>
              <w:rPr>
                <w:rFonts w:ascii="宋体" w:hAnsi="宋体" w:cs="宋体"/>
                <w:color w:val="auto"/>
                <w:sz w:val="21"/>
                <w:szCs w:val="21"/>
              </w:rPr>
            </w:pPr>
          </w:p>
        </w:tc>
        <w:tc>
          <w:tcPr>
            <w:tcW w:w="2704"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施工试验记录及检测文件</w:t>
            </w:r>
          </w:p>
        </w:tc>
        <w:tc>
          <w:tcPr>
            <w:tcW w:w="926" w:type="dxa"/>
            <w:vAlign w:val="center"/>
          </w:tcPr>
          <w:p>
            <w:pPr>
              <w:pStyle w:val="2"/>
              <w:spacing w:after="0"/>
              <w:jc w:val="center"/>
              <w:rPr>
                <w:rFonts w:ascii="宋体" w:hAnsi="宋体" w:cs="宋体"/>
                <w:color w:val="auto"/>
                <w:sz w:val="21"/>
                <w:szCs w:val="21"/>
              </w:rPr>
            </w:pPr>
          </w:p>
        </w:tc>
        <w:tc>
          <w:tcPr>
            <w:tcW w:w="1197" w:type="dxa"/>
            <w:vAlign w:val="center"/>
          </w:tcPr>
          <w:p>
            <w:pPr>
              <w:pStyle w:val="2"/>
              <w:spacing w:after="0"/>
              <w:jc w:val="center"/>
              <w:rPr>
                <w:rFonts w:ascii="宋体" w:hAnsi="宋体" w:cs="宋体"/>
                <w:color w:val="auto"/>
                <w:sz w:val="21"/>
                <w:szCs w:val="21"/>
              </w:rPr>
            </w:pPr>
          </w:p>
        </w:tc>
        <w:tc>
          <w:tcPr>
            <w:tcW w:w="2425" w:type="dxa"/>
            <w:gridSpan w:val="3"/>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Merge w:val="continue"/>
            <w:vAlign w:val="center"/>
          </w:tcPr>
          <w:p>
            <w:pPr>
              <w:pStyle w:val="2"/>
              <w:spacing w:after="0"/>
              <w:jc w:val="center"/>
              <w:rPr>
                <w:rFonts w:ascii="宋体" w:hAnsi="宋体" w:cs="宋体"/>
                <w:color w:val="auto"/>
                <w:sz w:val="21"/>
                <w:szCs w:val="21"/>
              </w:rPr>
            </w:pPr>
          </w:p>
        </w:tc>
        <w:tc>
          <w:tcPr>
            <w:tcW w:w="1616" w:type="dxa"/>
            <w:gridSpan w:val="2"/>
            <w:vMerge w:val="continue"/>
            <w:vAlign w:val="center"/>
          </w:tcPr>
          <w:p>
            <w:pPr>
              <w:pStyle w:val="2"/>
              <w:spacing w:after="0"/>
              <w:jc w:val="center"/>
              <w:rPr>
                <w:rFonts w:ascii="宋体" w:hAnsi="宋体" w:cs="宋体"/>
                <w:color w:val="auto"/>
                <w:sz w:val="21"/>
                <w:szCs w:val="21"/>
              </w:rPr>
            </w:pPr>
          </w:p>
        </w:tc>
        <w:tc>
          <w:tcPr>
            <w:tcW w:w="2704"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施工质量验收文件</w:t>
            </w:r>
          </w:p>
        </w:tc>
        <w:tc>
          <w:tcPr>
            <w:tcW w:w="926" w:type="dxa"/>
            <w:vAlign w:val="center"/>
          </w:tcPr>
          <w:p>
            <w:pPr>
              <w:pStyle w:val="2"/>
              <w:spacing w:after="0"/>
              <w:jc w:val="center"/>
              <w:rPr>
                <w:rFonts w:ascii="宋体" w:hAnsi="宋体" w:cs="宋体"/>
                <w:color w:val="auto"/>
                <w:sz w:val="21"/>
                <w:szCs w:val="21"/>
              </w:rPr>
            </w:pPr>
          </w:p>
        </w:tc>
        <w:tc>
          <w:tcPr>
            <w:tcW w:w="1197" w:type="dxa"/>
            <w:vAlign w:val="center"/>
          </w:tcPr>
          <w:p>
            <w:pPr>
              <w:pStyle w:val="2"/>
              <w:spacing w:after="0"/>
              <w:jc w:val="center"/>
              <w:rPr>
                <w:rFonts w:ascii="宋体" w:hAnsi="宋体" w:cs="宋体"/>
                <w:color w:val="auto"/>
                <w:sz w:val="21"/>
                <w:szCs w:val="21"/>
              </w:rPr>
            </w:pPr>
          </w:p>
        </w:tc>
        <w:tc>
          <w:tcPr>
            <w:tcW w:w="2425" w:type="dxa"/>
            <w:gridSpan w:val="3"/>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Merge w:val="continue"/>
            <w:vAlign w:val="center"/>
          </w:tcPr>
          <w:p>
            <w:pPr>
              <w:pStyle w:val="2"/>
              <w:spacing w:after="0"/>
              <w:jc w:val="center"/>
              <w:rPr>
                <w:rFonts w:ascii="宋体" w:hAnsi="宋体" w:cs="宋体"/>
                <w:color w:val="auto"/>
                <w:sz w:val="21"/>
                <w:szCs w:val="21"/>
              </w:rPr>
            </w:pPr>
          </w:p>
        </w:tc>
        <w:tc>
          <w:tcPr>
            <w:tcW w:w="1616" w:type="dxa"/>
            <w:gridSpan w:val="2"/>
            <w:vMerge w:val="continue"/>
            <w:vAlign w:val="center"/>
          </w:tcPr>
          <w:p>
            <w:pPr>
              <w:pStyle w:val="2"/>
              <w:spacing w:after="0"/>
              <w:jc w:val="center"/>
              <w:rPr>
                <w:rFonts w:ascii="宋体" w:hAnsi="宋体" w:cs="宋体"/>
                <w:color w:val="auto"/>
                <w:sz w:val="21"/>
                <w:szCs w:val="21"/>
              </w:rPr>
            </w:pPr>
          </w:p>
        </w:tc>
        <w:tc>
          <w:tcPr>
            <w:tcW w:w="2704"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施工验收文件</w:t>
            </w:r>
          </w:p>
        </w:tc>
        <w:tc>
          <w:tcPr>
            <w:tcW w:w="926" w:type="dxa"/>
            <w:vAlign w:val="center"/>
          </w:tcPr>
          <w:p>
            <w:pPr>
              <w:pStyle w:val="2"/>
              <w:spacing w:after="0"/>
              <w:jc w:val="center"/>
              <w:rPr>
                <w:rFonts w:ascii="宋体" w:hAnsi="宋体" w:cs="宋体"/>
                <w:color w:val="auto"/>
                <w:sz w:val="21"/>
                <w:szCs w:val="21"/>
              </w:rPr>
            </w:pPr>
          </w:p>
        </w:tc>
        <w:tc>
          <w:tcPr>
            <w:tcW w:w="1197" w:type="dxa"/>
            <w:vAlign w:val="center"/>
          </w:tcPr>
          <w:p>
            <w:pPr>
              <w:pStyle w:val="2"/>
              <w:spacing w:after="0"/>
              <w:jc w:val="center"/>
              <w:rPr>
                <w:rFonts w:ascii="宋体" w:hAnsi="宋体" w:cs="宋体"/>
                <w:color w:val="auto"/>
                <w:sz w:val="21"/>
                <w:szCs w:val="21"/>
              </w:rPr>
            </w:pPr>
          </w:p>
        </w:tc>
        <w:tc>
          <w:tcPr>
            <w:tcW w:w="2425" w:type="dxa"/>
            <w:gridSpan w:val="3"/>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3</w:t>
            </w:r>
          </w:p>
        </w:tc>
        <w:tc>
          <w:tcPr>
            <w:tcW w:w="4320" w:type="dxa"/>
            <w:gridSpan w:val="4"/>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竣工图</w:t>
            </w:r>
          </w:p>
        </w:tc>
        <w:tc>
          <w:tcPr>
            <w:tcW w:w="926" w:type="dxa"/>
            <w:vAlign w:val="center"/>
          </w:tcPr>
          <w:p>
            <w:pPr>
              <w:pStyle w:val="2"/>
              <w:spacing w:after="0"/>
              <w:jc w:val="center"/>
              <w:rPr>
                <w:rFonts w:ascii="宋体" w:hAnsi="宋体" w:cs="宋体"/>
                <w:color w:val="auto"/>
                <w:sz w:val="21"/>
                <w:szCs w:val="21"/>
              </w:rPr>
            </w:pPr>
          </w:p>
        </w:tc>
        <w:tc>
          <w:tcPr>
            <w:tcW w:w="1197" w:type="dxa"/>
            <w:vAlign w:val="center"/>
          </w:tcPr>
          <w:p>
            <w:pPr>
              <w:pStyle w:val="2"/>
              <w:spacing w:after="0"/>
              <w:jc w:val="center"/>
              <w:rPr>
                <w:rFonts w:ascii="宋体" w:hAnsi="宋体" w:cs="宋体"/>
                <w:color w:val="auto"/>
                <w:sz w:val="21"/>
                <w:szCs w:val="21"/>
              </w:rPr>
            </w:pPr>
          </w:p>
        </w:tc>
        <w:tc>
          <w:tcPr>
            <w:tcW w:w="2425" w:type="dxa"/>
            <w:gridSpan w:val="3"/>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Merge w:val="restart"/>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4</w:t>
            </w:r>
          </w:p>
        </w:tc>
        <w:tc>
          <w:tcPr>
            <w:tcW w:w="1616" w:type="dxa"/>
            <w:gridSpan w:val="2"/>
            <w:vMerge w:val="restart"/>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工程竣工验收文件</w:t>
            </w:r>
          </w:p>
        </w:tc>
        <w:tc>
          <w:tcPr>
            <w:tcW w:w="2704"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竣工验收与备案文件</w:t>
            </w:r>
          </w:p>
        </w:tc>
        <w:tc>
          <w:tcPr>
            <w:tcW w:w="926" w:type="dxa"/>
            <w:vAlign w:val="center"/>
          </w:tcPr>
          <w:p>
            <w:pPr>
              <w:pStyle w:val="2"/>
              <w:spacing w:after="0"/>
              <w:jc w:val="center"/>
              <w:rPr>
                <w:rFonts w:ascii="宋体" w:hAnsi="宋体" w:cs="宋体"/>
                <w:color w:val="auto"/>
                <w:sz w:val="21"/>
                <w:szCs w:val="21"/>
              </w:rPr>
            </w:pPr>
          </w:p>
        </w:tc>
        <w:tc>
          <w:tcPr>
            <w:tcW w:w="1197" w:type="dxa"/>
            <w:vAlign w:val="center"/>
          </w:tcPr>
          <w:p>
            <w:pPr>
              <w:pStyle w:val="2"/>
              <w:spacing w:after="0"/>
              <w:jc w:val="center"/>
              <w:rPr>
                <w:rFonts w:ascii="宋体" w:hAnsi="宋体" w:cs="宋体"/>
                <w:color w:val="auto"/>
                <w:sz w:val="21"/>
                <w:szCs w:val="21"/>
              </w:rPr>
            </w:pPr>
          </w:p>
        </w:tc>
        <w:tc>
          <w:tcPr>
            <w:tcW w:w="2425" w:type="dxa"/>
            <w:gridSpan w:val="3"/>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Merge w:val="continue"/>
            <w:tcBorders/>
            <w:vAlign w:val="center"/>
          </w:tcPr>
          <w:p>
            <w:pPr>
              <w:pStyle w:val="2"/>
              <w:spacing w:after="0"/>
              <w:jc w:val="center"/>
              <w:rPr>
                <w:rFonts w:ascii="宋体" w:hAnsi="宋体" w:cs="宋体"/>
                <w:color w:val="auto"/>
                <w:sz w:val="21"/>
                <w:szCs w:val="21"/>
              </w:rPr>
            </w:pPr>
          </w:p>
        </w:tc>
        <w:tc>
          <w:tcPr>
            <w:tcW w:w="1616" w:type="dxa"/>
            <w:gridSpan w:val="2"/>
            <w:vMerge w:val="continue"/>
            <w:vAlign w:val="center"/>
          </w:tcPr>
          <w:p>
            <w:pPr>
              <w:pStyle w:val="2"/>
              <w:spacing w:after="0"/>
              <w:jc w:val="center"/>
              <w:rPr>
                <w:rFonts w:ascii="宋体" w:hAnsi="宋体" w:cs="宋体"/>
                <w:color w:val="auto"/>
                <w:sz w:val="21"/>
                <w:szCs w:val="21"/>
              </w:rPr>
            </w:pPr>
          </w:p>
        </w:tc>
        <w:tc>
          <w:tcPr>
            <w:tcW w:w="2704" w:type="dxa"/>
            <w:gridSpan w:val="2"/>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竣工决算文件</w:t>
            </w:r>
          </w:p>
        </w:tc>
        <w:tc>
          <w:tcPr>
            <w:tcW w:w="926" w:type="dxa"/>
            <w:vAlign w:val="center"/>
          </w:tcPr>
          <w:p>
            <w:pPr>
              <w:pStyle w:val="2"/>
              <w:spacing w:after="0"/>
              <w:jc w:val="center"/>
              <w:rPr>
                <w:rFonts w:ascii="宋体" w:hAnsi="宋体" w:cs="宋体"/>
                <w:color w:val="auto"/>
                <w:sz w:val="21"/>
                <w:szCs w:val="21"/>
              </w:rPr>
            </w:pPr>
          </w:p>
        </w:tc>
        <w:tc>
          <w:tcPr>
            <w:tcW w:w="1197" w:type="dxa"/>
            <w:vAlign w:val="center"/>
          </w:tcPr>
          <w:p>
            <w:pPr>
              <w:pStyle w:val="2"/>
              <w:spacing w:after="0"/>
              <w:jc w:val="center"/>
              <w:rPr>
                <w:rFonts w:ascii="宋体" w:hAnsi="宋体" w:cs="宋体"/>
                <w:color w:val="auto"/>
                <w:sz w:val="21"/>
                <w:szCs w:val="21"/>
              </w:rPr>
            </w:pPr>
          </w:p>
        </w:tc>
        <w:tc>
          <w:tcPr>
            <w:tcW w:w="2425" w:type="dxa"/>
            <w:gridSpan w:val="3"/>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Align w:val="center"/>
          </w:tcPr>
          <w:p>
            <w:pPr>
              <w:pStyle w:val="2"/>
              <w:spacing w:after="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4320" w:type="dxa"/>
            <w:gridSpan w:val="4"/>
            <w:vAlign w:val="center"/>
          </w:tcPr>
          <w:p>
            <w:pPr>
              <w:pStyle w:val="2"/>
              <w:spacing w:after="0"/>
              <w:jc w:val="center"/>
              <w:rPr>
                <w:rFonts w:hint="eastAsia" w:ascii="宋体" w:hAnsi="宋体" w:eastAsia="宋体" w:cs="宋体"/>
                <w:color w:val="auto"/>
                <w:sz w:val="21"/>
                <w:szCs w:val="21"/>
                <w:lang w:eastAsia="zh-CN"/>
              </w:rPr>
            </w:pPr>
            <w:r>
              <w:rPr>
                <w:rFonts w:hint="eastAsia" w:ascii="宋体" w:hAnsi="宋体" w:cs="宋体"/>
                <w:color w:val="auto"/>
                <w:sz w:val="21"/>
                <w:szCs w:val="21"/>
              </w:rPr>
              <w:t>声像</w:t>
            </w:r>
            <w:r>
              <w:rPr>
                <w:rFonts w:hint="eastAsia" w:ascii="宋体" w:hAnsi="宋体" w:cs="宋体"/>
                <w:color w:val="auto"/>
                <w:sz w:val="21"/>
                <w:szCs w:val="21"/>
                <w:lang w:eastAsia="zh-CN"/>
              </w:rPr>
              <w:t>文件</w:t>
            </w:r>
          </w:p>
        </w:tc>
        <w:tc>
          <w:tcPr>
            <w:tcW w:w="926" w:type="dxa"/>
            <w:vAlign w:val="center"/>
          </w:tcPr>
          <w:p>
            <w:pPr>
              <w:pStyle w:val="2"/>
              <w:spacing w:after="0"/>
              <w:jc w:val="center"/>
              <w:rPr>
                <w:rFonts w:ascii="宋体" w:hAnsi="宋体" w:cs="宋体"/>
                <w:color w:val="auto"/>
                <w:sz w:val="21"/>
                <w:szCs w:val="21"/>
              </w:rPr>
            </w:pPr>
          </w:p>
        </w:tc>
        <w:tc>
          <w:tcPr>
            <w:tcW w:w="1197" w:type="dxa"/>
            <w:vAlign w:val="center"/>
          </w:tcPr>
          <w:p>
            <w:pPr>
              <w:pStyle w:val="2"/>
              <w:spacing w:after="0"/>
              <w:jc w:val="center"/>
              <w:rPr>
                <w:rFonts w:ascii="宋体" w:hAnsi="宋体" w:cs="宋体"/>
                <w:color w:val="auto"/>
                <w:sz w:val="21"/>
                <w:szCs w:val="21"/>
              </w:rPr>
            </w:pPr>
          </w:p>
        </w:tc>
        <w:tc>
          <w:tcPr>
            <w:tcW w:w="2425" w:type="dxa"/>
            <w:gridSpan w:val="3"/>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Align w:val="center"/>
          </w:tcPr>
          <w:p>
            <w:pPr>
              <w:pStyle w:val="2"/>
              <w:spacing w:after="0"/>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6</w:t>
            </w:r>
          </w:p>
        </w:tc>
        <w:tc>
          <w:tcPr>
            <w:tcW w:w="4320" w:type="dxa"/>
            <w:gridSpan w:val="4"/>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电子文件</w:t>
            </w:r>
          </w:p>
        </w:tc>
        <w:tc>
          <w:tcPr>
            <w:tcW w:w="926" w:type="dxa"/>
            <w:vAlign w:val="center"/>
          </w:tcPr>
          <w:p>
            <w:pPr>
              <w:pStyle w:val="2"/>
              <w:spacing w:after="0"/>
              <w:jc w:val="center"/>
              <w:rPr>
                <w:rFonts w:ascii="宋体" w:hAnsi="宋体" w:cs="宋体"/>
                <w:color w:val="auto"/>
                <w:sz w:val="21"/>
                <w:szCs w:val="21"/>
              </w:rPr>
            </w:pPr>
          </w:p>
        </w:tc>
        <w:tc>
          <w:tcPr>
            <w:tcW w:w="1197" w:type="dxa"/>
            <w:vAlign w:val="center"/>
          </w:tcPr>
          <w:p>
            <w:pPr>
              <w:pStyle w:val="2"/>
              <w:spacing w:after="0"/>
              <w:jc w:val="center"/>
              <w:rPr>
                <w:rFonts w:ascii="宋体" w:hAnsi="宋体" w:cs="宋体"/>
                <w:color w:val="auto"/>
                <w:sz w:val="21"/>
                <w:szCs w:val="21"/>
              </w:rPr>
            </w:pPr>
          </w:p>
        </w:tc>
        <w:tc>
          <w:tcPr>
            <w:tcW w:w="2425" w:type="dxa"/>
            <w:gridSpan w:val="3"/>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Align w:val="center"/>
          </w:tcPr>
          <w:p>
            <w:pPr>
              <w:pStyle w:val="2"/>
              <w:spacing w:after="0"/>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7</w:t>
            </w:r>
          </w:p>
        </w:tc>
        <w:tc>
          <w:tcPr>
            <w:tcW w:w="4320" w:type="dxa"/>
            <w:gridSpan w:val="4"/>
            <w:vAlign w:val="center"/>
          </w:tcPr>
          <w:p>
            <w:pPr>
              <w:pStyle w:val="2"/>
              <w:spacing w:after="0"/>
              <w:jc w:val="center"/>
              <w:rPr>
                <w:rFonts w:ascii="宋体" w:hAnsi="宋体" w:cs="宋体"/>
                <w:color w:val="auto"/>
                <w:sz w:val="21"/>
                <w:szCs w:val="21"/>
              </w:rPr>
            </w:pPr>
            <w:r>
              <w:rPr>
                <w:rFonts w:hint="eastAsia" w:ascii="宋体" w:hAnsi="宋体" w:cs="宋体"/>
                <w:color w:val="auto"/>
                <w:sz w:val="21"/>
                <w:szCs w:val="21"/>
              </w:rPr>
              <w:t>其它文件</w:t>
            </w:r>
          </w:p>
        </w:tc>
        <w:tc>
          <w:tcPr>
            <w:tcW w:w="926" w:type="dxa"/>
            <w:vAlign w:val="center"/>
          </w:tcPr>
          <w:p>
            <w:pPr>
              <w:pStyle w:val="2"/>
              <w:spacing w:after="0"/>
              <w:jc w:val="center"/>
              <w:rPr>
                <w:rFonts w:ascii="宋体" w:hAnsi="宋体" w:cs="宋体"/>
                <w:color w:val="auto"/>
                <w:sz w:val="21"/>
                <w:szCs w:val="21"/>
              </w:rPr>
            </w:pPr>
          </w:p>
        </w:tc>
        <w:tc>
          <w:tcPr>
            <w:tcW w:w="1197" w:type="dxa"/>
            <w:vAlign w:val="center"/>
          </w:tcPr>
          <w:p>
            <w:pPr>
              <w:pStyle w:val="2"/>
              <w:spacing w:after="0"/>
              <w:jc w:val="center"/>
              <w:rPr>
                <w:rFonts w:ascii="宋体" w:hAnsi="宋体" w:cs="宋体"/>
                <w:color w:val="auto"/>
                <w:sz w:val="21"/>
                <w:szCs w:val="21"/>
              </w:rPr>
            </w:pPr>
          </w:p>
        </w:tc>
        <w:tc>
          <w:tcPr>
            <w:tcW w:w="2425" w:type="dxa"/>
            <w:gridSpan w:val="3"/>
            <w:vAlign w:val="center"/>
          </w:tcPr>
          <w:p>
            <w:pPr>
              <w:pStyle w:val="2"/>
              <w:spacing w:after="0"/>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exact"/>
        </w:trPr>
        <w:tc>
          <w:tcPr>
            <w:tcW w:w="9638" w:type="dxa"/>
            <w:gridSpan w:val="10"/>
            <w:vAlign w:val="center"/>
          </w:tcPr>
          <w:p>
            <w:pPr>
              <w:pStyle w:val="2"/>
              <w:spacing w:after="0"/>
              <w:jc w:val="left"/>
              <w:rPr>
                <w:rFonts w:ascii="宋体" w:hAnsi="宋体" w:cs="宋体"/>
                <w:color w:val="auto"/>
                <w:sz w:val="21"/>
                <w:szCs w:val="21"/>
              </w:rPr>
            </w:pPr>
            <w:r>
              <w:rPr>
                <w:rFonts w:hint="eastAsia" w:ascii="宋体" w:hAnsi="宋体" w:cs="宋体"/>
                <w:color w:val="auto"/>
                <w:sz w:val="21"/>
                <w:szCs w:val="21"/>
              </w:rPr>
              <w:t>结论：</w:t>
            </w:r>
          </w:p>
          <w:p>
            <w:pPr>
              <w:pStyle w:val="2"/>
              <w:spacing w:after="0"/>
              <w:ind w:firstLine="6090" w:firstLineChars="2900"/>
              <w:jc w:val="left"/>
              <w:rPr>
                <w:rFonts w:ascii="宋体" w:hAnsi="宋体" w:cs="宋体"/>
                <w:color w:val="auto"/>
                <w:sz w:val="21"/>
                <w:szCs w:val="21"/>
              </w:rPr>
            </w:pPr>
            <w:r>
              <w:rPr>
                <w:rFonts w:hint="eastAsia" w:ascii="宋体" w:hAnsi="宋体" w:cs="宋体"/>
                <w:color w:val="auto"/>
                <w:sz w:val="21"/>
                <w:szCs w:val="21"/>
              </w:rPr>
              <w:t>建设单位公章：</w:t>
            </w:r>
          </w:p>
          <w:p>
            <w:pPr>
              <w:pStyle w:val="2"/>
              <w:spacing w:after="0"/>
              <w:ind w:firstLine="5460" w:firstLineChars="2600"/>
              <w:jc w:val="left"/>
              <w:rPr>
                <w:rFonts w:ascii="宋体" w:hAnsi="宋体" w:cs="宋体"/>
                <w:color w:val="auto"/>
                <w:sz w:val="21"/>
                <w:szCs w:val="21"/>
              </w:rPr>
            </w:pPr>
            <w:r>
              <w:rPr>
                <w:rFonts w:hint="eastAsia" w:ascii="宋体" w:hAnsi="宋体" w:cs="宋体"/>
                <w:color w:val="auto"/>
                <w:sz w:val="21"/>
                <w:szCs w:val="21"/>
              </w:rPr>
              <w:t>建设单位项目负责人：</w:t>
            </w:r>
          </w:p>
          <w:p>
            <w:pPr>
              <w:pStyle w:val="2"/>
              <w:spacing w:after="0"/>
              <w:ind w:firstLine="7140" w:firstLineChars="3400"/>
              <w:jc w:val="left"/>
              <w:rPr>
                <w:rFonts w:ascii="宋体" w:hAnsi="宋体" w:cs="宋体"/>
                <w:color w:val="auto"/>
                <w:sz w:val="21"/>
                <w:szCs w:val="21"/>
              </w:rPr>
            </w:pPr>
            <w:r>
              <w:rPr>
                <w:rFonts w:hint="eastAsia" w:ascii="宋体" w:hAnsi="宋体" w:cs="宋体"/>
                <w:color w:val="auto"/>
                <w:sz w:val="21"/>
                <w:szCs w:val="21"/>
              </w:rPr>
              <w:t>年</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月</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日</w:t>
            </w:r>
          </w:p>
        </w:tc>
      </w:tr>
    </w:tbl>
    <w:p>
      <w:pPr>
        <w:rPr>
          <w:color w:val="auto"/>
        </w:rPr>
      </w:pPr>
      <w:r>
        <w:rPr>
          <w:rFonts w:hint="eastAsia"/>
          <w:color w:val="auto"/>
        </w:rPr>
        <w:br w:type="page"/>
      </w:r>
    </w:p>
    <w:p>
      <w:pPr>
        <w:pStyle w:val="3"/>
        <w:rPr>
          <w:color w:val="auto"/>
        </w:rPr>
      </w:pPr>
      <w:bookmarkStart w:id="15" w:name="_Toc32406"/>
      <w:r>
        <w:rPr>
          <w:rFonts w:hint="eastAsia"/>
          <w:color w:val="auto"/>
        </w:rPr>
        <w:t>附录</w:t>
      </w:r>
      <w:r>
        <w:rPr>
          <w:rFonts w:hint="eastAsia"/>
          <w:color w:val="auto"/>
          <w:lang w:val="en-US" w:eastAsia="zh-CN"/>
        </w:rPr>
        <w:t xml:space="preserve">E  </w:t>
      </w:r>
      <w:r>
        <w:rPr>
          <w:rFonts w:hint="eastAsia"/>
          <w:color w:val="auto"/>
        </w:rPr>
        <w:t>建设工程电子(数字)档案检测记录</w:t>
      </w:r>
      <w:bookmarkEnd w:id="15"/>
    </w:p>
    <w:tbl>
      <w:tblPr>
        <w:tblStyle w:val="16"/>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964"/>
        <w:gridCol w:w="2116"/>
        <w:gridCol w:w="2575"/>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598" w:type="dxa"/>
            <w:vAlign w:val="center"/>
          </w:tcPr>
          <w:p>
            <w:pPr>
              <w:jc w:val="center"/>
              <w:rPr>
                <w:color w:val="auto"/>
                <w:sz w:val="21"/>
                <w:szCs w:val="21"/>
              </w:rPr>
            </w:pPr>
            <w:r>
              <w:rPr>
                <w:rFonts w:hint="eastAsia"/>
                <w:color w:val="auto"/>
                <w:sz w:val="21"/>
                <w:szCs w:val="21"/>
              </w:rPr>
              <w:t>单位（子单位）工程名称</w:t>
            </w:r>
          </w:p>
        </w:tc>
        <w:tc>
          <w:tcPr>
            <w:tcW w:w="8094" w:type="dxa"/>
            <w:gridSpan w:val="4"/>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598" w:type="dxa"/>
            <w:vAlign w:val="center"/>
          </w:tcPr>
          <w:p>
            <w:pPr>
              <w:jc w:val="center"/>
              <w:rPr>
                <w:color w:val="auto"/>
                <w:sz w:val="21"/>
                <w:szCs w:val="21"/>
              </w:rPr>
            </w:pPr>
            <w:r>
              <w:rPr>
                <w:rFonts w:hint="eastAsia"/>
                <w:color w:val="auto"/>
                <w:sz w:val="21"/>
                <w:szCs w:val="21"/>
              </w:rPr>
              <w:t>移交单位</w:t>
            </w:r>
          </w:p>
        </w:tc>
        <w:tc>
          <w:tcPr>
            <w:tcW w:w="3080" w:type="dxa"/>
            <w:gridSpan w:val="2"/>
            <w:vAlign w:val="center"/>
          </w:tcPr>
          <w:p>
            <w:pPr>
              <w:jc w:val="left"/>
              <w:rPr>
                <w:color w:val="auto"/>
                <w:sz w:val="21"/>
                <w:szCs w:val="21"/>
              </w:rPr>
            </w:pPr>
          </w:p>
        </w:tc>
        <w:tc>
          <w:tcPr>
            <w:tcW w:w="2575" w:type="dxa"/>
            <w:vAlign w:val="center"/>
          </w:tcPr>
          <w:p>
            <w:pPr>
              <w:jc w:val="center"/>
              <w:rPr>
                <w:color w:val="auto"/>
                <w:sz w:val="21"/>
                <w:szCs w:val="21"/>
              </w:rPr>
            </w:pPr>
            <w:r>
              <w:rPr>
                <w:rFonts w:hint="eastAsia"/>
                <w:color w:val="auto"/>
                <w:sz w:val="21"/>
                <w:szCs w:val="21"/>
              </w:rPr>
              <w:t>检测负责人</w:t>
            </w:r>
          </w:p>
        </w:tc>
        <w:tc>
          <w:tcPr>
            <w:tcW w:w="2439" w:type="dxa"/>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598" w:type="dxa"/>
            <w:vAlign w:val="center"/>
          </w:tcPr>
          <w:p>
            <w:pPr>
              <w:jc w:val="center"/>
              <w:rPr>
                <w:color w:val="auto"/>
                <w:sz w:val="21"/>
                <w:szCs w:val="21"/>
              </w:rPr>
            </w:pPr>
            <w:r>
              <w:rPr>
                <w:rFonts w:hint="eastAsia"/>
                <w:color w:val="auto"/>
                <w:sz w:val="21"/>
                <w:szCs w:val="21"/>
              </w:rPr>
              <w:t>移交单位</w:t>
            </w:r>
          </w:p>
          <w:p>
            <w:pPr>
              <w:jc w:val="center"/>
              <w:rPr>
                <w:color w:val="auto"/>
                <w:sz w:val="21"/>
                <w:szCs w:val="21"/>
              </w:rPr>
            </w:pPr>
            <w:r>
              <w:rPr>
                <w:rFonts w:hint="eastAsia"/>
                <w:color w:val="auto"/>
                <w:sz w:val="21"/>
                <w:szCs w:val="21"/>
              </w:rPr>
              <w:t>检测结论</w:t>
            </w:r>
          </w:p>
        </w:tc>
        <w:tc>
          <w:tcPr>
            <w:tcW w:w="8094" w:type="dxa"/>
            <w:gridSpan w:val="4"/>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598" w:type="dxa"/>
            <w:vAlign w:val="center"/>
          </w:tcPr>
          <w:p>
            <w:pPr>
              <w:jc w:val="center"/>
              <w:rPr>
                <w:color w:val="auto"/>
                <w:sz w:val="21"/>
                <w:szCs w:val="21"/>
              </w:rPr>
            </w:pPr>
            <w:r>
              <w:rPr>
                <w:rFonts w:hint="eastAsia"/>
                <w:color w:val="auto"/>
                <w:sz w:val="21"/>
                <w:szCs w:val="21"/>
              </w:rPr>
              <w:t>接收单位</w:t>
            </w:r>
          </w:p>
        </w:tc>
        <w:tc>
          <w:tcPr>
            <w:tcW w:w="3080" w:type="dxa"/>
            <w:gridSpan w:val="2"/>
            <w:vAlign w:val="center"/>
          </w:tcPr>
          <w:p>
            <w:pPr>
              <w:jc w:val="left"/>
              <w:rPr>
                <w:color w:val="auto"/>
                <w:sz w:val="21"/>
                <w:szCs w:val="21"/>
              </w:rPr>
            </w:pPr>
          </w:p>
        </w:tc>
        <w:tc>
          <w:tcPr>
            <w:tcW w:w="2575" w:type="dxa"/>
            <w:vAlign w:val="center"/>
          </w:tcPr>
          <w:p>
            <w:pPr>
              <w:jc w:val="center"/>
              <w:rPr>
                <w:color w:val="auto"/>
                <w:sz w:val="21"/>
                <w:szCs w:val="21"/>
              </w:rPr>
            </w:pPr>
            <w:r>
              <w:rPr>
                <w:rFonts w:hint="eastAsia"/>
                <w:color w:val="auto"/>
                <w:sz w:val="21"/>
                <w:szCs w:val="21"/>
              </w:rPr>
              <w:t>检测负责人</w:t>
            </w:r>
          </w:p>
        </w:tc>
        <w:tc>
          <w:tcPr>
            <w:tcW w:w="2439" w:type="dxa"/>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98" w:type="dxa"/>
            <w:vAlign w:val="center"/>
          </w:tcPr>
          <w:p>
            <w:pPr>
              <w:jc w:val="center"/>
              <w:rPr>
                <w:color w:val="auto"/>
                <w:sz w:val="21"/>
                <w:szCs w:val="21"/>
              </w:rPr>
            </w:pPr>
            <w:r>
              <w:rPr>
                <w:rFonts w:hint="eastAsia"/>
                <w:color w:val="auto"/>
                <w:sz w:val="21"/>
                <w:szCs w:val="21"/>
              </w:rPr>
              <w:t>检测日期</w:t>
            </w:r>
          </w:p>
        </w:tc>
        <w:tc>
          <w:tcPr>
            <w:tcW w:w="3080" w:type="dxa"/>
            <w:gridSpan w:val="2"/>
            <w:vAlign w:val="center"/>
          </w:tcPr>
          <w:p>
            <w:pPr>
              <w:jc w:val="left"/>
              <w:rPr>
                <w:color w:val="auto"/>
                <w:sz w:val="21"/>
                <w:szCs w:val="21"/>
              </w:rPr>
            </w:pPr>
          </w:p>
        </w:tc>
        <w:tc>
          <w:tcPr>
            <w:tcW w:w="2575" w:type="dxa"/>
            <w:vAlign w:val="center"/>
          </w:tcPr>
          <w:p>
            <w:pPr>
              <w:jc w:val="center"/>
              <w:rPr>
                <w:color w:val="auto"/>
                <w:sz w:val="21"/>
                <w:szCs w:val="21"/>
              </w:rPr>
            </w:pPr>
            <w:r>
              <w:rPr>
                <w:rFonts w:hint="eastAsia"/>
                <w:color w:val="auto"/>
                <w:sz w:val="21"/>
                <w:szCs w:val="21"/>
              </w:rPr>
              <w:t>文件格式</w:t>
            </w:r>
          </w:p>
        </w:tc>
        <w:tc>
          <w:tcPr>
            <w:tcW w:w="2439" w:type="dxa"/>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2" w:type="dxa"/>
            <w:gridSpan w:val="2"/>
            <w:tcBorders>
              <w:right w:val="single" w:color="auto" w:sz="4" w:space="0"/>
            </w:tcBorders>
            <w:vAlign w:val="center"/>
          </w:tcPr>
          <w:p>
            <w:pPr>
              <w:jc w:val="center"/>
              <w:rPr>
                <w:rFonts w:hint="eastAsia"/>
                <w:color w:val="auto"/>
                <w:sz w:val="21"/>
                <w:szCs w:val="21"/>
              </w:rPr>
            </w:pPr>
            <w:r>
              <w:rPr>
                <w:rFonts w:hint="eastAsia"/>
                <w:color w:val="auto"/>
                <w:sz w:val="21"/>
                <w:szCs w:val="21"/>
              </w:rPr>
              <w:t>检测内容</w:t>
            </w:r>
          </w:p>
        </w:tc>
        <w:tc>
          <w:tcPr>
            <w:tcW w:w="7130" w:type="dxa"/>
            <w:gridSpan w:val="3"/>
            <w:tcBorders>
              <w:left w:val="single" w:color="auto" w:sz="4" w:space="0"/>
            </w:tcBorders>
            <w:vAlign w:val="center"/>
          </w:tcPr>
          <w:p>
            <w:pPr>
              <w:jc w:val="center"/>
              <w:rPr>
                <w:rFonts w:hint="eastAsia"/>
                <w:color w:val="auto"/>
                <w:sz w:val="21"/>
                <w:szCs w:val="21"/>
              </w:rPr>
            </w:pPr>
            <w:r>
              <w:rPr>
                <w:rFonts w:hint="eastAsia"/>
                <w:color w:val="auto"/>
                <w:sz w:val="21"/>
                <w:szCs w:val="21"/>
              </w:rPr>
              <w:t>接收单位检测结论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2" w:type="dxa"/>
            <w:gridSpan w:val="2"/>
            <w:tcBorders>
              <w:top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真实性检测</w:t>
            </w:r>
          </w:p>
        </w:tc>
        <w:tc>
          <w:tcPr>
            <w:tcW w:w="7130" w:type="dxa"/>
            <w:gridSpan w:val="3"/>
            <w:tcBorders>
              <w:top w:val="single" w:color="auto" w:sz="4" w:space="0"/>
              <w:left w:val="single" w:color="auto" w:sz="4" w:space="0"/>
              <w:bottom w:val="single" w:color="auto" w:sz="4" w:space="0"/>
            </w:tcBorders>
            <w:vAlign w:val="center"/>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2" w:type="dxa"/>
            <w:gridSpan w:val="2"/>
            <w:tcBorders>
              <w:top w:val="single" w:color="auto" w:sz="4" w:space="0"/>
              <w:bottom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可用性检测</w:t>
            </w:r>
          </w:p>
        </w:tc>
        <w:tc>
          <w:tcPr>
            <w:tcW w:w="7130" w:type="dxa"/>
            <w:gridSpan w:val="3"/>
            <w:tcBorders>
              <w:top w:val="single" w:color="auto" w:sz="4" w:space="0"/>
              <w:left w:val="single" w:color="auto" w:sz="4" w:space="0"/>
              <w:bottom w:val="single" w:color="auto" w:sz="4" w:space="0"/>
            </w:tcBorders>
            <w:vAlign w:val="center"/>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2" w:type="dxa"/>
            <w:gridSpan w:val="2"/>
            <w:tcBorders>
              <w:top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完整性检测</w:t>
            </w:r>
          </w:p>
        </w:tc>
        <w:tc>
          <w:tcPr>
            <w:tcW w:w="7130" w:type="dxa"/>
            <w:gridSpan w:val="3"/>
            <w:tcBorders>
              <w:top w:val="single" w:color="auto" w:sz="4" w:space="0"/>
              <w:left w:val="single" w:color="auto" w:sz="4" w:space="0"/>
            </w:tcBorders>
            <w:vAlign w:val="center"/>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2" w:type="dxa"/>
            <w:gridSpan w:val="2"/>
            <w:tcBorders>
              <w:top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安全性检测</w:t>
            </w:r>
          </w:p>
        </w:tc>
        <w:tc>
          <w:tcPr>
            <w:tcW w:w="7130" w:type="dxa"/>
            <w:gridSpan w:val="3"/>
            <w:tcBorders>
              <w:top w:val="single" w:color="auto" w:sz="4" w:space="0"/>
              <w:left w:val="single" w:color="auto" w:sz="4" w:space="0"/>
            </w:tcBorders>
            <w:vAlign w:val="center"/>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2" w:type="dxa"/>
            <w:gridSpan w:val="2"/>
            <w:tcBorders>
              <w:top w:val="single" w:color="auto" w:sz="4" w:space="0"/>
              <w:right w:val="single" w:color="auto" w:sz="4" w:space="0"/>
            </w:tcBorders>
            <w:vAlign w:val="center"/>
          </w:tcPr>
          <w:p>
            <w:pPr>
              <w:jc w:val="center"/>
              <w:rPr>
                <w:rFonts w:hint="eastAsia"/>
                <w:color w:val="auto"/>
                <w:sz w:val="21"/>
                <w:szCs w:val="21"/>
              </w:rPr>
            </w:pPr>
            <w:r>
              <w:rPr>
                <w:rFonts w:hint="eastAsia"/>
                <w:color w:val="auto"/>
                <w:sz w:val="21"/>
                <w:szCs w:val="21"/>
              </w:rPr>
              <w:t>其它检测</w:t>
            </w:r>
          </w:p>
        </w:tc>
        <w:tc>
          <w:tcPr>
            <w:tcW w:w="7130" w:type="dxa"/>
            <w:gridSpan w:val="3"/>
            <w:tcBorders>
              <w:top w:val="single" w:color="auto" w:sz="4" w:space="0"/>
              <w:left w:val="single" w:color="auto" w:sz="4" w:space="0"/>
            </w:tcBorders>
            <w:vAlign w:val="center"/>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4678" w:type="dxa"/>
            <w:gridSpan w:val="3"/>
          </w:tcPr>
          <w:p>
            <w:pPr>
              <w:pStyle w:val="2"/>
              <w:rPr>
                <w:rFonts w:hint="eastAsia" w:ascii="Times New Roman" w:hAnsi="Times New Roman" w:eastAsia="宋体" w:cs="Times New Roman"/>
                <w:color w:val="auto"/>
                <w:sz w:val="21"/>
                <w:szCs w:val="21"/>
                <w:lang w:val="en-US" w:eastAsia="zh-CN" w:bidi="ar-SA"/>
              </w:rPr>
            </w:pPr>
          </w:p>
          <w:p>
            <w:pPr>
              <w:pStyle w:val="2"/>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移交单位：</w:t>
            </w:r>
          </w:p>
          <w:p>
            <w:pPr>
              <w:pStyle w:val="2"/>
              <w:rPr>
                <w:rFonts w:hint="eastAsia" w:ascii="Times New Roman" w:hAnsi="Times New Roman" w:eastAsia="宋体" w:cs="Times New Roman"/>
                <w:color w:val="auto"/>
                <w:sz w:val="21"/>
                <w:szCs w:val="21"/>
                <w:lang w:val="en-US" w:eastAsia="zh-CN" w:bidi="ar-SA"/>
              </w:rPr>
            </w:pPr>
          </w:p>
          <w:p>
            <w:pPr>
              <w:pStyle w:val="2"/>
              <w:rPr>
                <w:rFonts w:hint="eastAsia" w:ascii="Times New Roman" w:hAnsi="Times New Roman" w:eastAsia="宋体" w:cs="Times New Roman"/>
                <w:color w:val="auto"/>
                <w:sz w:val="21"/>
                <w:szCs w:val="21"/>
                <w:lang w:val="en-US" w:eastAsia="zh-CN" w:bidi="ar-SA"/>
              </w:rPr>
            </w:pPr>
          </w:p>
          <w:p>
            <w:pPr>
              <w:pStyle w:val="2"/>
              <w:ind w:firstLine="2520" w:firstLineChars="1200"/>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年</w:t>
            </w:r>
            <w:r>
              <w:rPr>
                <w:rFonts w:hint="eastAsia" w:cs="Times New Roman"/>
                <w:color w:val="auto"/>
                <w:sz w:val="21"/>
                <w:szCs w:val="21"/>
                <w:lang w:val="en-US" w:eastAsia="zh-CN" w:bidi="ar-SA"/>
              </w:rPr>
              <w:t xml:space="preserve">   </w:t>
            </w:r>
            <w:r>
              <w:rPr>
                <w:rFonts w:hint="eastAsia" w:ascii="Times New Roman" w:hAnsi="Times New Roman" w:eastAsia="宋体" w:cs="Times New Roman"/>
                <w:color w:val="auto"/>
                <w:sz w:val="21"/>
                <w:szCs w:val="21"/>
                <w:lang w:val="en-US" w:eastAsia="zh-CN" w:bidi="ar-SA"/>
              </w:rPr>
              <w:t>月</w:t>
            </w:r>
            <w:r>
              <w:rPr>
                <w:rFonts w:hint="eastAsia" w:cs="Times New Roman"/>
                <w:color w:val="auto"/>
                <w:sz w:val="21"/>
                <w:szCs w:val="21"/>
                <w:lang w:val="en-US" w:eastAsia="zh-CN" w:bidi="ar-SA"/>
              </w:rPr>
              <w:t xml:space="preserve">  </w:t>
            </w:r>
            <w:r>
              <w:rPr>
                <w:rFonts w:hint="eastAsia" w:ascii="Times New Roman" w:hAnsi="Times New Roman" w:eastAsia="宋体" w:cs="Times New Roman"/>
                <w:color w:val="auto"/>
                <w:sz w:val="21"/>
                <w:szCs w:val="21"/>
                <w:lang w:val="en-US" w:eastAsia="zh-CN" w:bidi="ar-SA"/>
              </w:rPr>
              <w:t>日</w:t>
            </w:r>
          </w:p>
        </w:tc>
        <w:tc>
          <w:tcPr>
            <w:tcW w:w="5014" w:type="dxa"/>
            <w:gridSpan w:val="2"/>
          </w:tcPr>
          <w:p>
            <w:pPr>
              <w:pStyle w:val="2"/>
              <w:rPr>
                <w:rFonts w:hint="eastAsia" w:ascii="Times New Roman" w:hAnsi="Times New Roman" w:eastAsia="宋体" w:cs="Times New Roman"/>
                <w:color w:val="auto"/>
                <w:sz w:val="21"/>
                <w:szCs w:val="21"/>
                <w:lang w:val="en-US" w:eastAsia="zh-CN" w:bidi="ar-SA"/>
              </w:rPr>
            </w:pPr>
          </w:p>
          <w:p>
            <w:pPr>
              <w:pStyle w:val="2"/>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接收单位：</w:t>
            </w:r>
          </w:p>
          <w:p>
            <w:pPr>
              <w:pStyle w:val="2"/>
              <w:rPr>
                <w:rFonts w:hint="eastAsia" w:ascii="Times New Roman" w:hAnsi="Times New Roman" w:eastAsia="宋体" w:cs="Times New Roman"/>
                <w:color w:val="auto"/>
                <w:sz w:val="21"/>
                <w:szCs w:val="21"/>
                <w:lang w:val="en-US" w:eastAsia="zh-CN" w:bidi="ar-SA"/>
              </w:rPr>
            </w:pPr>
          </w:p>
          <w:p>
            <w:pPr>
              <w:pStyle w:val="2"/>
              <w:rPr>
                <w:rFonts w:hint="eastAsia" w:ascii="Times New Roman" w:hAnsi="Times New Roman" w:eastAsia="宋体" w:cs="Times New Roman"/>
                <w:color w:val="auto"/>
                <w:sz w:val="21"/>
                <w:szCs w:val="21"/>
                <w:lang w:val="en-US" w:eastAsia="zh-CN" w:bidi="ar-SA"/>
              </w:rPr>
            </w:pPr>
          </w:p>
          <w:p>
            <w:pPr>
              <w:pStyle w:val="2"/>
              <w:ind w:firstLine="2730" w:firstLineChars="1300"/>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年</w:t>
            </w:r>
            <w:r>
              <w:rPr>
                <w:rFonts w:hint="eastAsia" w:cs="Times New Roman"/>
                <w:color w:val="auto"/>
                <w:sz w:val="21"/>
                <w:szCs w:val="21"/>
                <w:lang w:val="en-US" w:eastAsia="zh-CN" w:bidi="ar-SA"/>
              </w:rPr>
              <w:t xml:space="preserve">   </w:t>
            </w:r>
            <w:r>
              <w:rPr>
                <w:rFonts w:hint="eastAsia" w:ascii="Times New Roman" w:hAnsi="Times New Roman" w:eastAsia="宋体" w:cs="Times New Roman"/>
                <w:color w:val="auto"/>
                <w:sz w:val="21"/>
                <w:szCs w:val="21"/>
                <w:lang w:val="en-US" w:eastAsia="zh-CN" w:bidi="ar-SA"/>
              </w:rPr>
              <w:t>月</w:t>
            </w:r>
            <w:r>
              <w:rPr>
                <w:rFonts w:hint="eastAsia" w:cs="Times New Roman"/>
                <w:color w:val="auto"/>
                <w:sz w:val="21"/>
                <w:szCs w:val="21"/>
                <w:lang w:val="en-US" w:eastAsia="zh-CN" w:bidi="ar-SA"/>
              </w:rPr>
              <w:t xml:space="preserve">   </w:t>
            </w:r>
            <w:r>
              <w:rPr>
                <w:rFonts w:hint="eastAsia" w:ascii="Times New Roman" w:hAnsi="Times New Roman" w:eastAsia="宋体" w:cs="Times New Roman"/>
                <w:color w:val="auto"/>
                <w:sz w:val="21"/>
                <w:szCs w:val="21"/>
                <w:lang w:val="en-US" w:eastAsia="zh-CN" w:bidi="ar-SA"/>
              </w:rPr>
              <w:t>日</w:t>
            </w:r>
          </w:p>
        </w:tc>
      </w:tr>
    </w:tbl>
    <w:p>
      <w:pPr>
        <w:rPr>
          <w:rFonts w:hint="eastAsia"/>
          <w:color w:val="auto"/>
        </w:rPr>
      </w:pPr>
      <w:r>
        <w:rPr>
          <w:rFonts w:hint="eastAsia"/>
          <w:color w:val="auto"/>
        </w:rPr>
        <w:br w:type="page"/>
      </w:r>
    </w:p>
    <w:p>
      <w:pPr>
        <w:pStyle w:val="3"/>
        <w:rPr>
          <w:color w:val="auto"/>
        </w:rPr>
      </w:pPr>
      <w:bookmarkStart w:id="16" w:name="_Toc19584"/>
      <w:r>
        <w:rPr>
          <w:rFonts w:hint="eastAsia"/>
          <w:color w:val="auto"/>
        </w:rPr>
        <w:t>附录F  建设工程竣工档案验收记录</w:t>
      </w:r>
      <w:bookmarkEnd w:id="16"/>
    </w:p>
    <w:tbl>
      <w:tblPr>
        <w:tblStyle w:val="16"/>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
        <w:gridCol w:w="934"/>
        <w:gridCol w:w="605"/>
        <w:gridCol w:w="1840"/>
        <w:gridCol w:w="1271"/>
        <w:gridCol w:w="1000"/>
        <w:gridCol w:w="3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2405" w:type="dxa"/>
            <w:gridSpan w:val="3"/>
            <w:vAlign w:val="center"/>
          </w:tcPr>
          <w:p>
            <w:pPr>
              <w:jc w:val="center"/>
              <w:rPr>
                <w:color w:val="auto"/>
                <w:sz w:val="20"/>
                <w:szCs w:val="20"/>
              </w:rPr>
            </w:pPr>
            <w:r>
              <w:rPr>
                <w:rFonts w:hint="eastAsia"/>
                <w:color w:val="auto"/>
                <w:sz w:val="20"/>
                <w:szCs w:val="20"/>
              </w:rPr>
              <w:t>报送建设工程档案单位</w:t>
            </w:r>
          </w:p>
        </w:tc>
        <w:tc>
          <w:tcPr>
            <w:tcW w:w="7310" w:type="dxa"/>
            <w:gridSpan w:val="4"/>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2405" w:type="dxa"/>
            <w:gridSpan w:val="3"/>
            <w:vAlign w:val="center"/>
          </w:tcPr>
          <w:p>
            <w:pPr>
              <w:jc w:val="center"/>
              <w:rPr>
                <w:color w:val="auto"/>
                <w:sz w:val="20"/>
                <w:szCs w:val="20"/>
              </w:rPr>
            </w:pPr>
            <w:r>
              <w:rPr>
                <w:rFonts w:hint="eastAsia"/>
                <w:color w:val="auto"/>
                <w:sz w:val="20"/>
                <w:szCs w:val="20"/>
              </w:rPr>
              <w:t>建设工程项目名称</w:t>
            </w:r>
          </w:p>
        </w:tc>
        <w:tc>
          <w:tcPr>
            <w:tcW w:w="7310" w:type="dxa"/>
            <w:gridSpan w:val="4"/>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2405" w:type="dxa"/>
            <w:gridSpan w:val="3"/>
            <w:vAlign w:val="center"/>
          </w:tcPr>
          <w:p>
            <w:pPr>
              <w:jc w:val="center"/>
              <w:rPr>
                <w:color w:val="auto"/>
                <w:sz w:val="20"/>
                <w:szCs w:val="20"/>
              </w:rPr>
            </w:pPr>
            <w:r>
              <w:rPr>
                <w:rFonts w:hint="eastAsia"/>
                <w:color w:val="auto"/>
                <w:sz w:val="20"/>
                <w:szCs w:val="20"/>
              </w:rPr>
              <w:t>单体工程名称</w:t>
            </w:r>
          </w:p>
        </w:tc>
        <w:tc>
          <w:tcPr>
            <w:tcW w:w="7310" w:type="dxa"/>
            <w:gridSpan w:val="4"/>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2405" w:type="dxa"/>
            <w:gridSpan w:val="3"/>
            <w:vAlign w:val="center"/>
          </w:tcPr>
          <w:p>
            <w:pPr>
              <w:jc w:val="center"/>
              <w:rPr>
                <w:color w:val="auto"/>
                <w:sz w:val="20"/>
                <w:szCs w:val="20"/>
              </w:rPr>
            </w:pPr>
            <w:r>
              <w:rPr>
                <w:rFonts w:hint="eastAsia"/>
                <w:color w:val="auto"/>
                <w:sz w:val="20"/>
                <w:szCs w:val="20"/>
              </w:rPr>
              <w:t>建设工程规划许可证</w:t>
            </w:r>
          </w:p>
        </w:tc>
        <w:tc>
          <w:tcPr>
            <w:tcW w:w="7310" w:type="dxa"/>
            <w:gridSpan w:val="4"/>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2405" w:type="dxa"/>
            <w:gridSpan w:val="3"/>
            <w:vAlign w:val="center"/>
          </w:tcPr>
          <w:p>
            <w:pPr>
              <w:jc w:val="center"/>
              <w:rPr>
                <w:color w:val="auto"/>
                <w:sz w:val="20"/>
                <w:szCs w:val="20"/>
              </w:rPr>
            </w:pPr>
            <w:r>
              <w:rPr>
                <w:rFonts w:hint="eastAsia"/>
                <w:color w:val="auto"/>
                <w:sz w:val="20"/>
                <w:szCs w:val="20"/>
              </w:rPr>
              <w:t>建设工程施工许可证</w:t>
            </w:r>
          </w:p>
        </w:tc>
        <w:tc>
          <w:tcPr>
            <w:tcW w:w="7310" w:type="dxa"/>
            <w:gridSpan w:val="4"/>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2405" w:type="dxa"/>
            <w:gridSpan w:val="3"/>
            <w:vAlign w:val="center"/>
          </w:tcPr>
          <w:p>
            <w:pPr>
              <w:jc w:val="center"/>
              <w:rPr>
                <w:color w:val="auto"/>
                <w:sz w:val="20"/>
                <w:szCs w:val="20"/>
              </w:rPr>
            </w:pPr>
            <w:r>
              <w:rPr>
                <w:rFonts w:hint="eastAsia"/>
                <w:color w:val="auto"/>
                <w:sz w:val="20"/>
                <w:szCs w:val="20"/>
              </w:rPr>
              <w:t>工程地点</w:t>
            </w:r>
          </w:p>
        </w:tc>
        <w:tc>
          <w:tcPr>
            <w:tcW w:w="7310" w:type="dxa"/>
            <w:gridSpan w:val="4"/>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2405" w:type="dxa"/>
            <w:gridSpan w:val="3"/>
            <w:vAlign w:val="center"/>
          </w:tcPr>
          <w:p>
            <w:pPr>
              <w:jc w:val="center"/>
              <w:rPr>
                <w:color w:val="auto"/>
                <w:sz w:val="20"/>
                <w:szCs w:val="20"/>
              </w:rPr>
            </w:pPr>
            <w:r>
              <w:rPr>
                <w:rFonts w:hint="eastAsia"/>
                <w:color w:val="auto"/>
                <w:sz w:val="20"/>
                <w:szCs w:val="20"/>
              </w:rPr>
              <w:t>工程总投资（万元）</w:t>
            </w:r>
          </w:p>
        </w:tc>
        <w:tc>
          <w:tcPr>
            <w:tcW w:w="1840" w:type="dxa"/>
            <w:vAlign w:val="center"/>
          </w:tcPr>
          <w:p>
            <w:pPr>
              <w:jc w:val="center"/>
              <w:rPr>
                <w:color w:val="auto"/>
                <w:sz w:val="20"/>
                <w:szCs w:val="20"/>
              </w:rPr>
            </w:pPr>
          </w:p>
        </w:tc>
        <w:tc>
          <w:tcPr>
            <w:tcW w:w="2271" w:type="dxa"/>
            <w:gridSpan w:val="2"/>
            <w:vAlign w:val="center"/>
          </w:tcPr>
          <w:p>
            <w:pPr>
              <w:jc w:val="center"/>
              <w:rPr>
                <w:color w:val="auto"/>
                <w:sz w:val="20"/>
                <w:szCs w:val="20"/>
              </w:rPr>
            </w:pPr>
            <w:r>
              <w:rPr>
                <w:rFonts w:hint="eastAsia"/>
                <w:color w:val="auto"/>
                <w:sz w:val="20"/>
                <w:szCs w:val="20"/>
              </w:rPr>
              <w:t>面积（</w:t>
            </w:r>
            <w:r>
              <w:rPr>
                <w:rFonts w:hint="eastAsia" w:ascii="宋体" w:hAnsi="宋体" w:cs="宋体"/>
                <w:color w:val="auto"/>
                <w:sz w:val="20"/>
                <w:szCs w:val="20"/>
              </w:rPr>
              <w:t>㎡</w:t>
            </w:r>
            <w:r>
              <w:rPr>
                <w:rFonts w:hint="eastAsia"/>
                <w:color w:val="auto"/>
                <w:sz w:val="20"/>
                <w:szCs w:val="20"/>
              </w:rPr>
              <w:t>）/长度（m）</w:t>
            </w:r>
          </w:p>
        </w:tc>
        <w:tc>
          <w:tcPr>
            <w:tcW w:w="3199" w:type="dxa"/>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2405" w:type="dxa"/>
            <w:gridSpan w:val="3"/>
            <w:vAlign w:val="center"/>
          </w:tcPr>
          <w:p>
            <w:pPr>
              <w:jc w:val="center"/>
              <w:rPr>
                <w:color w:val="auto"/>
                <w:sz w:val="20"/>
                <w:szCs w:val="20"/>
              </w:rPr>
            </w:pPr>
            <w:r>
              <w:rPr>
                <w:rFonts w:hint="eastAsia"/>
                <w:color w:val="auto"/>
                <w:sz w:val="20"/>
                <w:szCs w:val="20"/>
              </w:rPr>
              <w:t>开工日期</w:t>
            </w:r>
          </w:p>
        </w:tc>
        <w:tc>
          <w:tcPr>
            <w:tcW w:w="1840" w:type="dxa"/>
            <w:vAlign w:val="center"/>
          </w:tcPr>
          <w:p>
            <w:pPr>
              <w:jc w:val="center"/>
              <w:rPr>
                <w:color w:val="auto"/>
                <w:sz w:val="20"/>
                <w:szCs w:val="20"/>
              </w:rPr>
            </w:pPr>
          </w:p>
        </w:tc>
        <w:tc>
          <w:tcPr>
            <w:tcW w:w="2271" w:type="dxa"/>
            <w:gridSpan w:val="2"/>
            <w:vAlign w:val="center"/>
          </w:tcPr>
          <w:p>
            <w:pPr>
              <w:jc w:val="center"/>
              <w:rPr>
                <w:color w:val="auto"/>
                <w:sz w:val="20"/>
                <w:szCs w:val="20"/>
              </w:rPr>
            </w:pPr>
            <w:r>
              <w:rPr>
                <w:rFonts w:hint="eastAsia"/>
                <w:color w:val="auto"/>
                <w:sz w:val="20"/>
                <w:szCs w:val="20"/>
              </w:rPr>
              <w:t>竣工日期</w:t>
            </w:r>
          </w:p>
        </w:tc>
        <w:tc>
          <w:tcPr>
            <w:tcW w:w="3199" w:type="dxa"/>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866" w:type="dxa"/>
            <w:tcBorders>
              <w:right w:val="single" w:color="auto" w:sz="4" w:space="0"/>
            </w:tcBorders>
            <w:vAlign w:val="center"/>
          </w:tcPr>
          <w:p>
            <w:pPr>
              <w:jc w:val="center"/>
              <w:rPr>
                <w:color w:val="auto"/>
                <w:sz w:val="20"/>
                <w:szCs w:val="20"/>
              </w:rPr>
            </w:pPr>
            <w:r>
              <w:rPr>
                <w:rFonts w:hint="eastAsia"/>
                <w:color w:val="auto"/>
                <w:sz w:val="20"/>
                <w:szCs w:val="20"/>
              </w:rPr>
              <w:t>序号</w:t>
            </w:r>
          </w:p>
        </w:tc>
        <w:tc>
          <w:tcPr>
            <w:tcW w:w="3379" w:type="dxa"/>
            <w:gridSpan w:val="3"/>
            <w:tcBorders>
              <w:left w:val="single" w:color="auto" w:sz="4" w:space="0"/>
            </w:tcBorders>
            <w:vAlign w:val="center"/>
          </w:tcPr>
          <w:p>
            <w:pPr>
              <w:jc w:val="center"/>
              <w:rPr>
                <w:color w:val="auto"/>
                <w:sz w:val="20"/>
                <w:szCs w:val="20"/>
              </w:rPr>
            </w:pPr>
            <w:r>
              <w:rPr>
                <w:rFonts w:hint="eastAsia"/>
                <w:color w:val="auto"/>
                <w:sz w:val="20"/>
                <w:szCs w:val="20"/>
              </w:rPr>
              <w:t>自检内容</w:t>
            </w:r>
          </w:p>
        </w:tc>
        <w:tc>
          <w:tcPr>
            <w:tcW w:w="1271" w:type="dxa"/>
            <w:tcBorders>
              <w:right w:val="single" w:color="auto" w:sz="4" w:space="0"/>
            </w:tcBorders>
            <w:vAlign w:val="center"/>
          </w:tcPr>
          <w:p>
            <w:pPr>
              <w:jc w:val="center"/>
              <w:rPr>
                <w:color w:val="auto"/>
                <w:sz w:val="20"/>
                <w:szCs w:val="20"/>
              </w:rPr>
            </w:pPr>
            <w:r>
              <w:rPr>
                <w:rFonts w:hint="eastAsia"/>
                <w:color w:val="auto"/>
                <w:sz w:val="20"/>
                <w:szCs w:val="20"/>
              </w:rPr>
              <w:t>页数（张）</w:t>
            </w:r>
          </w:p>
        </w:tc>
        <w:tc>
          <w:tcPr>
            <w:tcW w:w="1000" w:type="dxa"/>
            <w:tcBorders>
              <w:right w:val="single" w:color="auto" w:sz="4" w:space="0"/>
            </w:tcBorders>
            <w:vAlign w:val="center"/>
          </w:tcPr>
          <w:p>
            <w:pPr>
              <w:jc w:val="center"/>
              <w:rPr>
                <w:color w:val="auto"/>
                <w:sz w:val="20"/>
                <w:szCs w:val="20"/>
              </w:rPr>
            </w:pPr>
            <w:r>
              <w:rPr>
                <w:rFonts w:hint="eastAsia"/>
                <w:color w:val="auto"/>
                <w:sz w:val="20"/>
                <w:szCs w:val="20"/>
              </w:rPr>
              <w:t>卷数</w:t>
            </w:r>
          </w:p>
        </w:tc>
        <w:tc>
          <w:tcPr>
            <w:tcW w:w="3199" w:type="dxa"/>
            <w:tcBorders>
              <w:left w:val="single" w:color="auto" w:sz="4" w:space="0"/>
            </w:tcBorders>
            <w:vAlign w:val="center"/>
          </w:tcPr>
          <w:p>
            <w:pPr>
              <w:jc w:val="center"/>
              <w:rPr>
                <w:color w:val="auto"/>
                <w:sz w:val="20"/>
                <w:szCs w:val="20"/>
              </w:rPr>
            </w:pPr>
            <w:r>
              <w:rPr>
                <w:rFonts w:hint="eastAsia"/>
                <w:color w:val="auto"/>
                <w:sz w:val="20"/>
                <w:szCs w:val="20"/>
              </w:rPr>
              <w:t>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866" w:type="dxa"/>
            <w:tcBorders>
              <w:right w:val="single" w:color="auto" w:sz="4" w:space="0"/>
            </w:tcBorders>
            <w:vAlign w:val="center"/>
          </w:tcPr>
          <w:p>
            <w:pPr>
              <w:jc w:val="center"/>
              <w:rPr>
                <w:color w:val="auto"/>
                <w:sz w:val="20"/>
                <w:szCs w:val="20"/>
              </w:rPr>
            </w:pPr>
            <w:r>
              <w:rPr>
                <w:rFonts w:hint="eastAsia"/>
                <w:color w:val="auto"/>
                <w:sz w:val="20"/>
                <w:szCs w:val="20"/>
              </w:rPr>
              <w:t>1</w:t>
            </w:r>
          </w:p>
        </w:tc>
        <w:tc>
          <w:tcPr>
            <w:tcW w:w="3379" w:type="dxa"/>
            <w:gridSpan w:val="3"/>
            <w:tcBorders>
              <w:left w:val="single" w:color="auto" w:sz="4" w:space="0"/>
            </w:tcBorders>
            <w:vAlign w:val="center"/>
          </w:tcPr>
          <w:p>
            <w:pPr>
              <w:jc w:val="center"/>
              <w:rPr>
                <w:color w:val="auto"/>
                <w:sz w:val="20"/>
                <w:szCs w:val="20"/>
              </w:rPr>
            </w:pPr>
            <w:r>
              <w:rPr>
                <w:rFonts w:hint="eastAsia"/>
                <w:color w:val="auto"/>
                <w:sz w:val="20"/>
                <w:szCs w:val="20"/>
              </w:rPr>
              <w:t>工程准备阶段文件</w:t>
            </w:r>
          </w:p>
        </w:tc>
        <w:tc>
          <w:tcPr>
            <w:tcW w:w="1271" w:type="dxa"/>
            <w:tcBorders>
              <w:right w:val="single" w:color="auto" w:sz="4" w:space="0"/>
            </w:tcBorders>
            <w:vAlign w:val="center"/>
          </w:tcPr>
          <w:p>
            <w:pPr>
              <w:jc w:val="center"/>
              <w:rPr>
                <w:color w:val="auto"/>
                <w:sz w:val="20"/>
                <w:szCs w:val="20"/>
              </w:rPr>
            </w:pPr>
          </w:p>
        </w:tc>
        <w:tc>
          <w:tcPr>
            <w:tcW w:w="1000" w:type="dxa"/>
            <w:tcBorders>
              <w:right w:val="single" w:color="auto" w:sz="4" w:space="0"/>
            </w:tcBorders>
            <w:vAlign w:val="center"/>
          </w:tcPr>
          <w:p>
            <w:pPr>
              <w:jc w:val="center"/>
              <w:rPr>
                <w:color w:val="auto"/>
                <w:sz w:val="20"/>
                <w:szCs w:val="20"/>
              </w:rPr>
            </w:pPr>
          </w:p>
        </w:tc>
        <w:tc>
          <w:tcPr>
            <w:tcW w:w="3199" w:type="dxa"/>
            <w:tcBorders>
              <w:left w:val="single" w:color="auto" w:sz="4" w:space="0"/>
            </w:tcBorders>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866" w:type="dxa"/>
            <w:tcBorders>
              <w:right w:val="single" w:color="auto" w:sz="4" w:space="0"/>
            </w:tcBorders>
            <w:vAlign w:val="center"/>
          </w:tcPr>
          <w:p>
            <w:pPr>
              <w:jc w:val="center"/>
              <w:rPr>
                <w:color w:val="auto"/>
                <w:sz w:val="20"/>
                <w:szCs w:val="20"/>
              </w:rPr>
            </w:pPr>
            <w:r>
              <w:rPr>
                <w:rFonts w:hint="eastAsia"/>
                <w:color w:val="auto"/>
                <w:sz w:val="20"/>
                <w:szCs w:val="20"/>
              </w:rPr>
              <w:t>2</w:t>
            </w:r>
          </w:p>
        </w:tc>
        <w:tc>
          <w:tcPr>
            <w:tcW w:w="3379" w:type="dxa"/>
            <w:gridSpan w:val="3"/>
            <w:tcBorders>
              <w:left w:val="single" w:color="auto" w:sz="4" w:space="0"/>
            </w:tcBorders>
            <w:vAlign w:val="center"/>
          </w:tcPr>
          <w:p>
            <w:pPr>
              <w:jc w:val="center"/>
              <w:rPr>
                <w:color w:val="auto"/>
                <w:sz w:val="20"/>
                <w:szCs w:val="20"/>
              </w:rPr>
            </w:pPr>
            <w:r>
              <w:rPr>
                <w:rFonts w:hint="eastAsia"/>
                <w:color w:val="auto"/>
                <w:sz w:val="20"/>
                <w:szCs w:val="20"/>
              </w:rPr>
              <w:t>监理文件</w:t>
            </w:r>
          </w:p>
        </w:tc>
        <w:tc>
          <w:tcPr>
            <w:tcW w:w="1271" w:type="dxa"/>
            <w:tcBorders>
              <w:right w:val="single" w:color="auto" w:sz="4" w:space="0"/>
            </w:tcBorders>
            <w:vAlign w:val="center"/>
          </w:tcPr>
          <w:p>
            <w:pPr>
              <w:jc w:val="center"/>
              <w:rPr>
                <w:color w:val="auto"/>
                <w:sz w:val="20"/>
                <w:szCs w:val="20"/>
              </w:rPr>
            </w:pPr>
          </w:p>
        </w:tc>
        <w:tc>
          <w:tcPr>
            <w:tcW w:w="1000" w:type="dxa"/>
            <w:tcBorders>
              <w:right w:val="single" w:color="auto" w:sz="4" w:space="0"/>
            </w:tcBorders>
            <w:vAlign w:val="center"/>
          </w:tcPr>
          <w:p>
            <w:pPr>
              <w:jc w:val="center"/>
              <w:rPr>
                <w:color w:val="auto"/>
                <w:sz w:val="20"/>
                <w:szCs w:val="20"/>
              </w:rPr>
            </w:pPr>
          </w:p>
        </w:tc>
        <w:tc>
          <w:tcPr>
            <w:tcW w:w="3199" w:type="dxa"/>
            <w:tcBorders>
              <w:left w:val="single" w:color="auto" w:sz="4" w:space="0"/>
            </w:tcBorders>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866" w:type="dxa"/>
            <w:tcBorders>
              <w:right w:val="single" w:color="auto" w:sz="4" w:space="0"/>
            </w:tcBorders>
            <w:vAlign w:val="center"/>
          </w:tcPr>
          <w:p>
            <w:pPr>
              <w:jc w:val="center"/>
              <w:rPr>
                <w:color w:val="auto"/>
                <w:sz w:val="20"/>
                <w:szCs w:val="20"/>
              </w:rPr>
            </w:pPr>
            <w:r>
              <w:rPr>
                <w:rFonts w:hint="eastAsia"/>
                <w:color w:val="auto"/>
                <w:sz w:val="20"/>
                <w:szCs w:val="20"/>
              </w:rPr>
              <w:t>3</w:t>
            </w:r>
          </w:p>
        </w:tc>
        <w:tc>
          <w:tcPr>
            <w:tcW w:w="3379" w:type="dxa"/>
            <w:gridSpan w:val="3"/>
            <w:tcBorders>
              <w:left w:val="single" w:color="auto" w:sz="4" w:space="0"/>
            </w:tcBorders>
            <w:vAlign w:val="center"/>
          </w:tcPr>
          <w:p>
            <w:pPr>
              <w:jc w:val="center"/>
              <w:rPr>
                <w:color w:val="auto"/>
                <w:sz w:val="20"/>
                <w:szCs w:val="20"/>
              </w:rPr>
            </w:pPr>
            <w:r>
              <w:rPr>
                <w:rFonts w:hint="eastAsia"/>
                <w:color w:val="auto"/>
                <w:sz w:val="20"/>
                <w:szCs w:val="20"/>
              </w:rPr>
              <w:t>施工文件</w:t>
            </w:r>
          </w:p>
        </w:tc>
        <w:tc>
          <w:tcPr>
            <w:tcW w:w="1271" w:type="dxa"/>
            <w:tcBorders>
              <w:right w:val="single" w:color="auto" w:sz="4" w:space="0"/>
            </w:tcBorders>
            <w:vAlign w:val="center"/>
          </w:tcPr>
          <w:p>
            <w:pPr>
              <w:jc w:val="center"/>
              <w:rPr>
                <w:color w:val="auto"/>
                <w:sz w:val="20"/>
                <w:szCs w:val="20"/>
              </w:rPr>
            </w:pPr>
          </w:p>
        </w:tc>
        <w:tc>
          <w:tcPr>
            <w:tcW w:w="1000" w:type="dxa"/>
            <w:tcBorders>
              <w:right w:val="single" w:color="auto" w:sz="4" w:space="0"/>
            </w:tcBorders>
            <w:vAlign w:val="center"/>
          </w:tcPr>
          <w:p>
            <w:pPr>
              <w:jc w:val="center"/>
              <w:rPr>
                <w:color w:val="auto"/>
                <w:sz w:val="20"/>
                <w:szCs w:val="20"/>
              </w:rPr>
            </w:pPr>
          </w:p>
        </w:tc>
        <w:tc>
          <w:tcPr>
            <w:tcW w:w="3199" w:type="dxa"/>
            <w:tcBorders>
              <w:left w:val="single" w:color="auto" w:sz="4" w:space="0"/>
            </w:tcBorders>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866" w:type="dxa"/>
            <w:tcBorders>
              <w:right w:val="single" w:color="auto" w:sz="4" w:space="0"/>
            </w:tcBorders>
            <w:vAlign w:val="center"/>
          </w:tcPr>
          <w:p>
            <w:pPr>
              <w:jc w:val="center"/>
              <w:rPr>
                <w:color w:val="auto"/>
                <w:sz w:val="20"/>
                <w:szCs w:val="20"/>
              </w:rPr>
            </w:pPr>
            <w:r>
              <w:rPr>
                <w:rFonts w:hint="eastAsia"/>
                <w:color w:val="auto"/>
                <w:sz w:val="20"/>
                <w:szCs w:val="20"/>
              </w:rPr>
              <w:t>4</w:t>
            </w:r>
          </w:p>
        </w:tc>
        <w:tc>
          <w:tcPr>
            <w:tcW w:w="3379" w:type="dxa"/>
            <w:gridSpan w:val="3"/>
            <w:tcBorders>
              <w:left w:val="single" w:color="auto" w:sz="4" w:space="0"/>
            </w:tcBorders>
            <w:vAlign w:val="center"/>
          </w:tcPr>
          <w:p>
            <w:pPr>
              <w:jc w:val="center"/>
              <w:rPr>
                <w:color w:val="auto"/>
                <w:sz w:val="20"/>
                <w:szCs w:val="20"/>
              </w:rPr>
            </w:pPr>
            <w:r>
              <w:rPr>
                <w:rFonts w:hint="eastAsia"/>
                <w:color w:val="auto"/>
                <w:sz w:val="20"/>
                <w:szCs w:val="20"/>
              </w:rPr>
              <w:t>竣工图</w:t>
            </w:r>
          </w:p>
        </w:tc>
        <w:tc>
          <w:tcPr>
            <w:tcW w:w="1271" w:type="dxa"/>
            <w:tcBorders>
              <w:right w:val="single" w:color="auto" w:sz="4" w:space="0"/>
            </w:tcBorders>
            <w:vAlign w:val="center"/>
          </w:tcPr>
          <w:p>
            <w:pPr>
              <w:jc w:val="center"/>
              <w:rPr>
                <w:color w:val="auto"/>
                <w:sz w:val="20"/>
                <w:szCs w:val="20"/>
              </w:rPr>
            </w:pPr>
          </w:p>
        </w:tc>
        <w:tc>
          <w:tcPr>
            <w:tcW w:w="1000" w:type="dxa"/>
            <w:tcBorders>
              <w:right w:val="single" w:color="auto" w:sz="4" w:space="0"/>
            </w:tcBorders>
            <w:vAlign w:val="center"/>
          </w:tcPr>
          <w:p>
            <w:pPr>
              <w:jc w:val="center"/>
              <w:rPr>
                <w:color w:val="auto"/>
                <w:sz w:val="20"/>
                <w:szCs w:val="20"/>
              </w:rPr>
            </w:pPr>
          </w:p>
        </w:tc>
        <w:tc>
          <w:tcPr>
            <w:tcW w:w="3199" w:type="dxa"/>
            <w:tcBorders>
              <w:left w:val="single" w:color="auto" w:sz="4" w:space="0"/>
            </w:tcBorders>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866" w:type="dxa"/>
            <w:tcBorders>
              <w:right w:val="single" w:color="auto" w:sz="4" w:space="0"/>
            </w:tcBorders>
            <w:vAlign w:val="center"/>
          </w:tcPr>
          <w:p>
            <w:pPr>
              <w:jc w:val="center"/>
              <w:rPr>
                <w:color w:val="auto"/>
                <w:sz w:val="20"/>
                <w:szCs w:val="20"/>
              </w:rPr>
            </w:pPr>
            <w:r>
              <w:rPr>
                <w:rFonts w:hint="eastAsia"/>
                <w:color w:val="auto"/>
                <w:sz w:val="20"/>
                <w:szCs w:val="20"/>
              </w:rPr>
              <w:t>5</w:t>
            </w:r>
          </w:p>
        </w:tc>
        <w:tc>
          <w:tcPr>
            <w:tcW w:w="3379" w:type="dxa"/>
            <w:gridSpan w:val="3"/>
            <w:tcBorders>
              <w:left w:val="single" w:color="auto" w:sz="4" w:space="0"/>
            </w:tcBorders>
            <w:vAlign w:val="center"/>
          </w:tcPr>
          <w:p>
            <w:pPr>
              <w:jc w:val="center"/>
              <w:rPr>
                <w:color w:val="auto"/>
                <w:sz w:val="20"/>
                <w:szCs w:val="20"/>
              </w:rPr>
            </w:pPr>
            <w:r>
              <w:rPr>
                <w:rFonts w:hint="eastAsia"/>
                <w:color w:val="auto"/>
                <w:sz w:val="20"/>
                <w:szCs w:val="20"/>
              </w:rPr>
              <w:t>竣工验收文件</w:t>
            </w:r>
          </w:p>
        </w:tc>
        <w:tc>
          <w:tcPr>
            <w:tcW w:w="1271" w:type="dxa"/>
            <w:tcBorders>
              <w:right w:val="single" w:color="auto" w:sz="4" w:space="0"/>
            </w:tcBorders>
            <w:vAlign w:val="center"/>
          </w:tcPr>
          <w:p>
            <w:pPr>
              <w:jc w:val="center"/>
              <w:rPr>
                <w:color w:val="auto"/>
                <w:sz w:val="20"/>
                <w:szCs w:val="20"/>
              </w:rPr>
            </w:pPr>
          </w:p>
        </w:tc>
        <w:tc>
          <w:tcPr>
            <w:tcW w:w="1000" w:type="dxa"/>
            <w:tcBorders>
              <w:right w:val="single" w:color="auto" w:sz="4" w:space="0"/>
            </w:tcBorders>
            <w:vAlign w:val="center"/>
          </w:tcPr>
          <w:p>
            <w:pPr>
              <w:jc w:val="center"/>
              <w:rPr>
                <w:color w:val="auto"/>
                <w:sz w:val="20"/>
                <w:szCs w:val="20"/>
              </w:rPr>
            </w:pPr>
          </w:p>
        </w:tc>
        <w:tc>
          <w:tcPr>
            <w:tcW w:w="3199" w:type="dxa"/>
            <w:tcBorders>
              <w:left w:val="single" w:color="auto" w:sz="4" w:space="0"/>
            </w:tcBorders>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866" w:type="dxa"/>
            <w:tcBorders>
              <w:right w:val="single" w:color="auto" w:sz="4" w:space="0"/>
            </w:tcBorders>
            <w:vAlign w:val="center"/>
          </w:tcPr>
          <w:p>
            <w:pPr>
              <w:jc w:val="center"/>
              <w:rPr>
                <w:color w:val="auto"/>
                <w:sz w:val="20"/>
                <w:szCs w:val="20"/>
              </w:rPr>
            </w:pPr>
            <w:r>
              <w:rPr>
                <w:rFonts w:hint="eastAsia"/>
                <w:color w:val="auto"/>
                <w:sz w:val="20"/>
                <w:szCs w:val="20"/>
              </w:rPr>
              <w:t>6</w:t>
            </w:r>
          </w:p>
        </w:tc>
        <w:tc>
          <w:tcPr>
            <w:tcW w:w="3379" w:type="dxa"/>
            <w:gridSpan w:val="3"/>
            <w:tcBorders>
              <w:left w:val="single" w:color="auto" w:sz="4" w:space="0"/>
            </w:tcBorders>
            <w:vAlign w:val="center"/>
          </w:tcPr>
          <w:p>
            <w:pPr>
              <w:jc w:val="center"/>
              <w:rPr>
                <w:rFonts w:hint="eastAsia" w:eastAsia="宋体"/>
                <w:color w:val="auto"/>
                <w:sz w:val="20"/>
                <w:szCs w:val="20"/>
                <w:lang w:eastAsia="zh-CN"/>
              </w:rPr>
            </w:pPr>
            <w:r>
              <w:rPr>
                <w:rFonts w:hint="eastAsia"/>
                <w:color w:val="auto"/>
                <w:sz w:val="20"/>
                <w:szCs w:val="20"/>
              </w:rPr>
              <w:t>声像</w:t>
            </w:r>
            <w:r>
              <w:rPr>
                <w:rFonts w:hint="eastAsia"/>
                <w:color w:val="auto"/>
                <w:sz w:val="20"/>
                <w:szCs w:val="20"/>
                <w:lang w:eastAsia="zh-CN"/>
              </w:rPr>
              <w:t>文件</w:t>
            </w:r>
          </w:p>
        </w:tc>
        <w:tc>
          <w:tcPr>
            <w:tcW w:w="1271" w:type="dxa"/>
            <w:tcBorders>
              <w:right w:val="single" w:color="auto" w:sz="4" w:space="0"/>
            </w:tcBorders>
            <w:vAlign w:val="center"/>
          </w:tcPr>
          <w:p>
            <w:pPr>
              <w:jc w:val="center"/>
              <w:rPr>
                <w:color w:val="auto"/>
                <w:sz w:val="20"/>
                <w:szCs w:val="20"/>
              </w:rPr>
            </w:pPr>
          </w:p>
        </w:tc>
        <w:tc>
          <w:tcPr>
            <w:tcW w:w="1000" w:type="dxa"/>
            <w:tcBorders>
              <w:right w:val="single" w:color="auto" w:sz="4" w:space="0"/>
            </w:tcBorders>
            <w:vAlign w:val="center"/>
          </w:tcPr>
          <w:p>
            <w:pPr>
              <w:jc w:val="center"/>
              <w:rPr>
                <w:color w:val="auto"/>
                <w:sz w:val="20"/>
                <w:szCs w:val="20"/>
              </w:rPr>
            </w:pPr>
          </w:p>
        </w:tc>
        <w:tc>
          <w:tcPr>
            <w:tcW w:w="3199" w:type="dxa"/>
            <w:tcBorders>
              <w:left w:val="single" w:color="auto" w:sz="4" w:space="0"/>
            </w:tcBorders>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866" w:type="dxa"/>
            <w:tcBorders>
              <w:right w:val="single" w:color="auto" w:sz="4" w:space="0"/>
            </w:tcBorders>
            <w:vAlign w:val="center"/>
          </w:tcPr>
          <w:p>
            <w:pPr>
              <w:jc w:val="center"/>
              <w:rPr>
                <w:color w:val="auto"/>
                <w:sz w:val="20"/>
                <w:szCs w:val="20"/>
              </w:rPr>
            </w:pPr>
            <w:r>
              <w:rPr>
                <w:rFonts w:hint="eastAsia"/>
                <w:color w:val="auto"/>
                <w:sz w:val="20"/>
                <w:szCs w:val="20"/>
              </w:rPr>
              <w:t>7</w:t>
            </w:r>
          </w:p>
        </w:tc>
        <w:tc>
          <w:tcPr>
            <w:tcW w:w="3379" w:type="dxa"/>
            <w:gridSpan w:val="3"/>
            <w:tcBorders>
              <w:left w:val="single" w:color="auto" w:sz="4" w:space="0"/>
            </w:tcBorders>
            <w:vAlign w:val="center"/>
          </w:tcPr>
          <w:p>
            <w:pPr>
              <w:jc w:val="center"/>
              <w:rPr>
                <w:color w:val="auto"/>
                <w:sz w:val="20"/>
                <w:szCs w:val="20"/>
              </w:rPr>
            </w:pPr>
            <w:r>
              <w:rPr>
                <w:rFonts w:hint="eastAsia"/>
                <w:color w:val="auto"/>
                <w:sz w:val="20"/>
                <w:szCs w:val="20"/>
              </w:rPr>
              <w:t>其他文件</w:t>
            </w:r>
          </w:p>
        </w:tc>
        <w:tc>
          <w:tcPr>
            <w:tcW w:w="1271" w:type="dxa"/>
            <w:tcBorders>
              <w:right w:val="single" w:color="auto" w:sz="4" w:space="0"/>
            </w:tcBorders>
            <w:vAlign w:val="center"/>
          </w:tcPr>
          <w:p>
            <w:pPr>
              <w:jc w:val="center"/>
              <w:rPr>
                <w:color w:val="auto"/>
                <w:sz w:val="20"/>
                <w:szCs w:val="20"/>
              </w:rPr>
            </w:pPr>
          </w:p>
        </w:tc>
        <w:tc>
          <w:tcPr>
            <w:tcW w:w="1000" w:type="dxa"/>
            <w:tcBorders>
              <w:right w:val="single" w:color="auto" w:sz="4" w:space="0"/>
            </w:tcBorders>
            <w:vAlign w:val="center"/>
          </w:tcPr>
          <w:p>
            <w:pPr>
              <w:jc w:val="center"/>
              <w:rPr>
                <w:color w:val="auto"/>
                <w:sz w:val="20"/>
                <w:szCs w:val="20"/>
              </w:rPr>
            </w:pPr>
          </w:p>
        </w:tc>
        <w:tc>
          <w:tcPr>
            <w:tcW w:w="3199" w:type="dxa"/>
            <w:tcBorders>
              <w:left w:val="single" w:color="auto" w:sz="4" w:space="0"/>
            </w:tcBorders>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866" w:type="dxa"/>
            <w:tcBorders>
              <w:right w:val="single" w:color="auto" w:sz="4" w:space="0"/>
            </w:tcBorders>
            <w:vAlign w:val="center"/>
          </w:tcPr>
          <w:p>
            <w:pPr>
              <w:jc w:val="center"/>
              <w:rPr>
                <w:color w:val="auto"/>
                <w:sz w:val="20"/>
                <w:szCs w:val="20"/>
              </w:rPr>
            </w:pPr>
            <w:r>
              <w:rPr>
                <w:rFonts w:hint="eastAsia"/>
                <w:color w:val="auto"/>
                <w:sz w:val="20"/>
                <w:szCs w:val="20"/>
              </w:rPr>
              <w:t>8</w:t>
            </w:r>
          </w:p>
        </w:tc>
        <w:tc>
          <w:tcPr>
            <w:tcW w:w="934" w:type="dxa"/>
            <w:vMerge w:val="restart"/>
            <w:tcBorders>
              <w:left w:val="single" w:color="auto" w:sz="4" w:space="0"/>
              <w:right w:val="single" w:color="auto" w:sz="4" w:space="0"/>
            </w:tcBorders>
            <w:vAlign w:val="center"/>
          </w:tcPr>
          <w:p>
            <w:pPr>
              <w:jc w:val="center"/>
              <w:rPr>
                <w:color w:val="auto"/>
                <w:sz w:val="20"/>
                <w:szCs w:val="20"/>
              </w:rPr>
            </w:pPr>
            <w:r>
              <w:rPr>
                <w:rFonts w:hint="eastAsia"/>
                <w:color w:val="auto"/>
                <w:sz w:val="20"/>
                <w:szCs w:val="20"/>
              </w:rPr>
              <w:t>电子档案四性检测</w:t>
            </w:r>
          </w:p>
        </w:tc>
        <w:tc>
          <w:tcPr>
            <w:tcW w:w="4716" w:type="dxa"/>
            <w:gridSpan w:val="4"/>
            <w:tcBorders>
              <w:left w:val="single" w:color="auto" w:sz="4" w:space="0"/>
              <w:right w:val="single" w:color="auto" w:sz="4" w:space="0"/>
            </w:tcBorders>
            <w:vAlign w:val="center"/>
          </w:tcPr>
          <w:p>
            <w:pPr>
              <w:jc w:val="center"/>
              <w:rPr>
                <w:color w:val="auto"/>
                <w:sz w:val="20"/>
                <w:szCs w:val="20"/>
              </w:rPr>
            </w:pPr>
            <w:r>
              <w:rPr>
                <w:rFonts w:hint="eastAsia"/>
                <w:color w:val="auto"/>
                <w:sz w:val="20"/>
                <w:szCs w:val="20"/>
              </w:rPr>
              <w:t>真实性</w:t>
            </w:r>
          </w:p>
        </w:tc>
        <w:tc>
          <w:tcPr>
            <w:tcW w:w="3199" w:type="dxa"/>
            <w:tcBorders>
              <w:left w:val="single" w:color="auto" w:sz="4" w:space="0"/>
            </w:tcBorders>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866" w:type="dxa"/>
            <w:tcBorders>
              <w:right w:val="single" w:color="auto" w:sz="4" w:space="0"/>
            </w:tcBorders>
            <w:vAlign w:val="center"/>
          </w:tcPr>
          <w:p>
            <w:pPr>
              <w:jc w:val="center"/>
              <w:rPr>
                <w:color w:val="auto"/>
                <w:sz w:val="20"/>
                <w:szCs w:val="20"/>
              </w:rPr>
            </w:pPr>
            <w:r>
              <w:rPr>
                <w:rFonts w:hint="eastAsia"/>
                <w:color w:val="auto"/>
                <w:sz w:val="20"/>
                <w:szCs w:val="20"/>
              </w:rPr>
              <w:t>9</w:t>
            </w:r>
          </w:p>
        </w:tc>
        <w:tc>
          <w:tcPr>
            <w:tcW w:w="934" w:type="dxa"/>
            <w:vMerge w:val="continue"/>
            <w:tcBorders>
              <w:left w:val="single" w:color="auto" w:sz="4" w:space="0"/>
              <w:right w:val="single" w:color="auto" w:sz="4" w:space="0"/>
            </w:tcBorders>
            <w:vAlign w:val="center"/>
          </w:tcPr>
          <w:p>
            <w:pPr>
              <w:jc w:val="center"/>
              <w:rPr>
                <w:color w:val="auto"/>
                <w:sz w:val="20"/>
                <w:szCs w:val="20"/>
              </w:rPr>
            </w:pPr>
          </w:p>
        </w:tc>
        <w:tc>
          <w:tcPr>
            <w:tcW w:w="4716" w:type="dxa"/>
            <w:gridSpan w:val="4"/>
            <w:tcBorders>
              <w:left w:val="single" w:color="auto" w:sz="4" w:space="0"/>
              <w:right w:val="single" w:color="auto" w:sz="4" w:space="0"/>
            </w:tcBorders>
            <w:vAlign w:val="center"/>
          </w:tcPr>
          <w:p>
            <w:pPr>
              <w:jc w:val="center"/>
              <w:rPr>
                <w:color w:val="auto"/>
                <w:sz w:val="20"/>
                <w:szCs w:val="20"/>
              </w:rPr>
            </w:pPr>
            <w:r>
              <w:rPr>
                <w:rFonts w:hint="eastAsia"/>
                <w:color w:val="auto"/>
                <w:sz w:val="20"/>
                <w:szCs w:val="20"/>
              </w:rPr>
              <w:t>完整性</w:t>
            </w:r>
          </w:p>
        </w:tc>
        <w:tc>
          <w:tcPr>
            <w:tcW w:w="3199" w:type="dxa"/>
            <w:tcBorders>
              <w:left w:val="single" w:color="auto" w:sz="4" w:space="0"/>
            </w:tcBorders>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866" w:type="dxa"/>
            <w:tcBorders>
              <w:right w:val="single" w:color="auto" w:sz="4" w:space="0"/>
            </w:tcBorders>
            <w:vAlign w:val="center"/>
          </w:tcPr>
          <w:p>
            <w:pPr>
              <w:jc w:val="center"/>
              <w:rPr>
                <w:color w:val="auto"/>
                <w:sz w:val="20"/>
                <w:szCs w:val="20"/>
              </w:rPr>
            </w:pPr>
            <w:r>
              <w:rPr>
                <w:rFonts w:hint="eastAsia"/>
                <w:color w:val="auto"/>
                <w:sz w:val="20"/>
                <w:szCs w:val="20"/>
              </w:rPr>
              <w:t>10</w:t>
            </w:r>
          </w:p>
        </w:tc>
        <w:tc>
          <w:tcPr>
            <w:tcW w:w="934" w:type="dxa"/>
            <w:vMerge w:val="continue"/>
            <w:tcBorders>
              <w:left w:val="single" w:color="auto" w:sz="4" w:space="0"/>
              <w:right w:val="single" w:color="auto" w:sz="4" w:space="0"/>
            </w:tcBorders>
            <w:vAlign w:val="center"/>
          </w:tcPr>
          <w:p>
            <w:pPr>
              <w:jc w:val="center"/>
              <w:rPr>
                <w:color w:val="auto"/>
                <w:sz w:val="20"/>
                <w:szCs w:val="20"/>
              </w:rPr>
            </w:pPr>
          </w:p>
        </w:tc>
        <w:tc>
          <w:tcPr>
            <w:tcW w:w="4716" w:type="dxa"/>
            <w:gridSpan w:val="4"/>
            <w:tcBorders>
              <w:left w:val="single" w:color="auto" w:sz="4" w:space="0"/>
              <w:right w:val="single" w:color="auto" w:sz="4" w:space="0"/>
            </w:tcBorders>
            <w:vAlign w:val="center"/>
          </w:tcPr>
          <w:p>
            <w:pPr>
              <w:jc w:val="center"/>
              <w:rPr>
                <w:color w:val="auto"/>
                <w:sz w:val="20"/>
                <w:szCs w:val="20"/>
              </w:rPr>
            </w:pPr>
            <w:r>
              <w:rPr>
                <w:rFonts w:hint="eastAsia"/>
                <w:color w:val="auto"/>
                <w:sz w:val="20"/>
                <w:szCs w:val="20"/>
              </w:rPr>
              <w:t>可用性</w:t>
            </w:r>
          </w:p>
        </w:tc>
        <w:tc>
          <w:tcPr>
            <w:tcW w:w="3199" w:type="dxa"/>
            <w:tcBorders>
              <w:left w:val="single" w:color="auto" w:sz="4" w:space="0"/>
            </w:tcBorders>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866" w:type="dxa"/>
            <w:tcBorders>
              <w:right w:val="single" w:color="auto" w:sz="4" w:space="0"/>
            </w:tcBorders>
            <w:vAlign w:val="center"/>
          </w:tcPr>
          <w:p>
            <w:pPr>
              <w:jc w:val="center"/>
              <w:rPr>
                <w:color w:val="auto"/>
                <w:sz w:val="20"/>
                <w:szCs w:val="20"/>
              </w:rPr>
            </w:pPr>
            <w:r>
              <w:rPr>
                <w:rFonts w:hint="eastAsia"/>
                <w:color w:val="auto"/>
                <w:sz w:val="20"/>
                <w:szCs w:val="20"/>
              </w:rPr>
              <w:t>11</w:t>
            </w:r>
          </w:p>
        </w:tc>
        <w:tc>
          <w:tcPr>
            <w:tcW w:w="934" w:type="dxa"/>
            <w:vMerge w:val="continue"/>
            <w:tcBorders>
              <w:left w:val="single" w:color="auto" w:sz="4" w:space="0"/>
              <w:right w:val="single" w:color="auto" w:sz="4" w:space="0"/>
            </w:tcBorders>
            <w:vAlign w:val="center"/>
          </w:tcPr>
          <w:p>
            <w:pPr>
              <w:jc w:val="center"/>
              <w:rPr>
                <w:color w:val="auto"/>
                <w:sz w:val="20"/>
                <w:szCs w:val="20"/>
              </w:rPr>
            </w:pPr>
          </w:p>
        </w:tc>
        <w:tc>
          <w:tcPr>
            <w:tcW w:w="4716" w:type="dxa"/>
            <w:gridSpan w:val="4"/>
            <w:tcBorders>
              <w:left w:val="single" w:color="auto" w:sz="4" w:space="0"/>
              <w:right w:val="single" w:color="auto" w:sz="4" w:space="0"/>
            </w:tcBorders>
            <w:vAlign w:val="center"/>
          </w:tcPr>
          <w:p>
            <w:pPr>
              <w:jc w:val="center"/>
              <w:rPr>
                <w:color w:val="auto"/>
                <w:sz w:val="20"/>
                <w:szCs w:val="20"/>
              </w:rPr>
            </w:pPr>
            <w:r>
              <w:rPr>
                <w:rFonts w:hint="eastAsia"/>
                <w:color w:val="auto"/>
                <w:sz w:val="20"/>
                <w:szCs w:val="20"/>
              </w:rPr>
              <w:t>安全性</w:t>
            </w:r>
          </w:p>
        </w:tc>
        <w:tc>
          <w:tcPr>
            <w:tcW w:w="3199" w:type="dxa"/>
            <w:tcBorders>
              <w:left w:val="single" w:color="auto" w:sz="4" w:space="0"/>
            </w:tcBorders>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0" w:hRule="atLeast"/>
        </w:trPr>
        <w:tc>
          <w:tcPr>
            <w:tcW w:w="9715" w:type="dxa"/>
            <w:gridSpan w:val="7"/>
            <w:vAlign w:val="center"/>
          </w:tcPr>
          <w:p>
            <w:pPr>
              <w:jc w:val="center"/>
              <w:rPr>
                <w:rFonts w:hint="eastAsia"/>
                <w:color w:val="auto"/>
                <w:sz w:val="20"/>
                <w:szCs w:val="20"/>
              </w:rPr>
            </w:pPr>
          </w:p>
          <w:p>
            <w:pPr>
              <w:jc w:val="center"/>
              <w:rPr>
                <w:rFonts w:hint="eastAsia"/>
                <w:color w:val="auto"/>
                <w:sz w:val="20"/>
                <w:szCs w:val="20"/>
                <w:lang w:eastAsia="zh-CN"/>
              </w:rPr>
            </w:pPr>
            <w:r>
              <w:rPr>
                <w:rFonts w:hint="eastAsia"/>
                <w:color w:val="auto"/>
                <w:sz w:val="20"/>
                <w:szCs w:val="20"/>
              </w:rPr>
              <w:t>建设单位（公章）</w:t>
            </w:r>
            <w:r>
              <w:rPr>
                <w:rFonts w:hint="eastAsia"/>
                <w:color w:val="auto"/>
                <w:sz w:val="20"/>
                <w:szCs w:val="20"/>
                <w:lang w:eastAsia="zh-CN"/>
              </w:rPr>
              <w:t>：</w:t>
            </w:r>
          </w:p>
          <w:p>
            <w:pPr>
              <w:jc w:val="center"/>
              <w:rPr>
                <w:rFonts w:hint="eastAsia"/>
                <w:color w:val="auto"/>
                <w:sz w:val="20"/>
                <w:szCs w:val="20"/>
              </w:rPr>
            </w:pPr>
          </w:p>
          <w:p>
            <w:pPr>
              <w:jc w:val="center"/>
              <w:rPr>
                <w:color w:val="auto"/>
              </w:rPr>
            </w:pPr>
            <w:r>
              <w:rPr>
                <w:rFonts w:hint="eastAsia"/>
                <w:color w:val="auto"/>
                <w:sz w:val="20"/>
                <w:szCs w:val="20"/>
                <w:lang w:val="en-US" w:eastAsia="zh-CN"/>
              </w:rPr>
              <w:t xml:space="preserve">                         </w:t>
            </w:r>
            <w:r>
              <w:rPr>
                <w:rFonts w:hint="eastAsia"/>
                <w:color w:val="auto"/>
                <w:sz w:val="20"/>
                <w:szCs w:val="20"/>
              </w:rPr>
              <w:t>年</w:t>
            </w:r>
            <w:r>
              <w:rPr>
                <w:rFonts w:hint="eastAsia"/>
                <w:color w:val="auto"/>
                <w:sz w:val="20"/>
                <w:szCs w:val="20"/>
                <w:lang w:val="en-US" w:eastAsia="zh-CN"/>
              </w:rPr>
              <w:t xml:space="preserve">   </w:t>
            </w:r>
            <w:r>
              <w:rPr>
                <w:rFonts w:hint="eastAsia"/>
                <w:color w:val="auto"/>
                <w:sz w:val="20"/>
                <w:szCs w:val="20"/>
              </w:rPr>
              <w:t>月</w:t>
            </w:r>
            <w:r>
              <w:rPr>
                <w:rFonts w:hint="eastAsia"/>
                <w:color w:val="auto"/>
                <w:sz w:val="20"/>
                <w:szCs w:val="20"/>
                <w:lang w:val="en-US" w:eastAsia="zh-CN"/>
              </w:rPr>
              <w:t xml:space="preserve">  </w:t>
            </w:r>
            <w:r>
              <w:rPr>
                <w:rFonts w:hint="eastAsia"/>
                <w:color w:val="auto"/>
                <w:sz w:val="20"/>
                <w:szCs w:val="20"/>
              </w:rPr>
              <w:t>日</w:t>
            </w:r>
          </w:p>
        </w:tc>
      </w:tr>
    </w:tbl>
    <w:p>
      <w:pPr>
        <w:rPr>
          <w:color w:val="auto"/>
        </w:rPr>
      </w:pPr>
      <w:r>
        <w:rPr>
          <w:rFonts w:hint="eastAsia"/>
          <w:color w:val="auto"/>
        </w:rPr>
        <w:br w:type="page"/>
      </w:r>
    </w:p>
    <w:p>
      <w:pPr>
        <w:pStyle w:val="3"/>
        <w:rPr>
          <w:color w:val="auto"/>
        </w:rPr>
      </w:pPr>
      <w:bookmarkStart w:id="17" w:name="_Toc7986"/>
      <w:r>
        <w:rPr>
          <w:rFonts w:hint="eastAsia"/>
          <w:color w:val="auto"/>
        </w:rPr>
        <w:t>附录G  建设工程档案专项验收意见书</w:t>
      </w:r>
      <w:bookmarkEnd w:id="17"/>
    </w:p>
    <w:tbl>
      <w:tblPr>
        <w:tblStyle w:val="1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2387"/>
        <w:gridCol w:w="748"/>
        <w:gridCol w:w="1224"/>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778" w:type="dxa"/>
            <w:vAlign w:val="center"/>
          </w:tcPr>
          <w:p>
            <w:pPr>
              <w:jc w:val="center"/>
              <w:rPr>
                <w:rFonts w:ascii="宋体" w:hAnsi="宋体" w:cs="宋体"/>
                <w:color w:val="auto"/>
                <w:sz w:val="20"/>
                <w:szCs w:val="20"/>
              </w:rPr>
            </w:pPr>
            <w:r>
              <w:rPr>
                <w:rFonts w:hint="eastAsia" w:ascii="宋体" w:hAnsi="宋体" w:cs="宋体"/>
                <w:color w:val="auto"/>
                <w:sz w:val="20"/>
                <w:szCs w:val="20"/>
              </w:rPr>
              <w:t>建设单位</w:t>
            </w:r>
          </w:p>
        </w:tc>
        <w:tc>
          <w:tcPr>
            <w:tcW w:w="6937" w:type="dxa"/>
            <w:gridSpan w:val="4"/>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778" w:type="dxa"/>
            <w:vAlign w:val="center"/>
          </w:tcPr>
          <w:p>
            <w:pPr>
              <w:jc w:val="center"/>
              <w:rPr>
                <w:rFonts w:ascii="宋体" w:hAnsi="宋体" w:cs="宋体"/>
                <w:color w:val="auto"/>
                <w:sz w:val="20"/>
                <w:szCs w:val="20"/>
              </w:rPr>
            </w:pPr>
            <w:r>
              <w:rPr>
                <w:rFonts w:hint="eastAsia" w:ascii="宋体" w:hAnsi="宋体" w:cs="宋体"/>
                <w:color w:val="auto"/>
                <w:sz w:val="20"/>
                <w:szCs w:val="20"/>
              </w:rPr>
              <w:t>项目名称</w:t>
            </w:r>
          </w:p>
        </w:tc>
        <w:tc>
          <w:tcPr>
            <w:tcW w:w="3135" w:type="dxa"/>
            <w:gridSpan w:val="2"/>
            <w:vAlign w:val="center"/>
          </w:tcPr>
          <w:p>
            <w:pPr>
              <w:jc w:val="center"/>
              <w:rPr>
                <w:rFonts w:ascii="宋体" w:hAnsi="宋体" w:cs="宋体"/>
                <w:color w:val="auto"/>
                <w:sz w:val="20"/>
                <w:szCs w:val="20"/>
              </w:rPr>
            </w:pPr>
          </w:p>
        </w:tc>
        <w:tc>
          <w:tcPr>
            <w:tcW w:w="1224" w:type="dxa"/>
            <w:vAlign w:val="center"/>
          </w:tcPr>
          <w:p>
            <w:pPr>
              <w:jc w:val="center"/>
              <w:rPr>
                <w:rFonts w:ascii="宋体" w:hAnsi="宋体" w:cs="宋体"/>
                <w:color w:val="auto"/>
                <w:sz w:val="20"/>
                <w:szCs w:val="20"/>
              </w:rPr>
            </w:pPr>
            <w:r>
              <w:rPr>
                <w:rFonts w:hint="eastAsia" w:ascii="宋体" w:hAnsi="宋体" w:cs="宋体"/>
                <w:color w:val="auto"/>
                <w:sz w:val="20"/>
                <w:szCs w:val="20"/>
              </w:rPr>
              <w:t>立项编码</w:t>
            </w:r>
          </w:p>
        </w:tc>
        <w:tc>
          <w:tcPr>
            <w:tcW w:w="2578" w:type="dxa"/>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778" w:type="dxa"/>
            <w:vAlign w:val="center"/>
          </w:tcPr>
          <w:p>
            <w:pPr>
              <w:jc w:val="center"/>
              <w:rPr>
                <w:rFonts w:ascii="宋体" w:hAnsi="宋体" w:cs="宋体"/>
                <w:color w:val="auto"/>
                <w:sz w:val="20"/>
                <w:szCs w:val="20"/>
              </w:rPr>
            </w:pPr>
            <w:r>
              <w:rPr>
                <w:rFonts w:hint="eastAsia" w:ascii="宋体" w:hAnsi="宋体" w:cs="宋体"/>
                <w:color w:val="auto"/>
                <w:sz w:val="20"/>
                <w:szCs w:val="20"/>
              </w:rPr>
              <w:t>建设工程施工许可证号</w:t>
            </w:r>
          </w:p>
        </w:tc>
        <w:tc>
          <w:tcPr>
            <w:tcW w:w="6937" w:type="dxa"/>
            <w:gridSpan w:val="4"/>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778" w:type="dxa"/>
            <w:vAlign w:val="center"/>
          </w:tcPr>
          <w:p>
            <w:pPr>
              <w:jc w:val="center"/>
              <w:rPr>
                <w:rFonts w:ascii="宋体" w:hAnsi="宋体" w:cs="宋体"/>
                <w:color w:val="auto"/>
                <w:sz w:val="20"/>
                <w:szCs w:val="20"/>
              </w:rPr>
            </w:pPr>
            <w:r>
              <w:rPr>
                <w:rFonts w:hint="eastAsia" w:ascii="宋体" w:hAnsi="宋体" w:cs="宋体"/>
                <w:color w:val="auto"/>
                <w:sz w:val="20"/>
                <w:szCs w:val="20"/>
              </w:rPr>
              <w:t>工程地点</w:t>
            </w:r>
          </w:p>
        </w:tc>
        <w:tc>
          <w:tcPr>
            <w:tcW w:w="6937" w:type="dxa"/>
            <w:gridSpan w:val="4"/>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778" w:type="dxa"/>
            <w:vAlign w:val="center"/>
          </w:tcPr>
          <w:p>
            <w:pPr>
              <w:jc w:val="center"/>
              <w:rPr>
                <w:rFonts w:ascii="宋体" w:hAnsi="宋体" w:cs="宋体"/>
                <w:color w:val="auto"/>
                <w:sz w:val="20"/>
                <w:szCs w:val="20"/>
              </w:rPr>
            </w:pPr>
            <w:r>
              <w:rPr>
                <w:rFonts w:hint="eastAsia" w:ascii="宋体" w:hAnsi="宋体" w:cs="宋体"/>
                <w:color w:val="auto"/>
                <w:sz w:val="20"/>
                <w:szCs w:val="20"/>
              </w:rPr>
              <w:t>工程总投资（万元）</w:t>
            </w:r>
          </w:p>
        </w:tc>
        <w:tc>
          <w:tcPr>
            <w:tcW w:w="2387" w:type="dxa"/>
            <w:vAlign w:val="center"/>
          </w:tcPr>
          <w:p>
            <w:pPr>
              <w:jc w:val="center"/>
              <w:rPr>
                <w:rFonts w:ascii="宋体" w:hAnsi="宋体" w:cs="宋体"/>
                <w:color w:val="auto"/>
                <w:sz w:val="20"/>
                <w:szCs w:val="20"/>
              </w:rPr>
            </w:pPr>
          </w:p>
        </w:tc>
        <w:tc>
          <w:tcPr>
            <w:tcW w:w="1972" w:type="dxa"/>
            <w:gridSpan w:val="2"/>
            <w:vAlign w:val="center"/>
          </w:tcPr>
          <w:p>
            <w:pPr>
              <w:jc w:val="center"/>
              <w:rPr>
                <w:rFonts w:ascii="宋体" w:hAnsi="宋体" w:cs="宋体"/>
                <w:color w:val="auto"/>
                <w:sz w:val="20"/>
                <w:szCs w:val="20"/>
              </w:rPr>
            </w:pPr>
            <w:r>
              <w:rPr>
                <w:rFonts w:hint="eastAsia" w:ascii="宋体" w:hAnsi="宋体" w:cs="宋体"/>
                <w:color w:val="auto"/>
                <w:sz w:val="20"/>
                <w:szCs w:val="20"/>
              </w:rPr>
              <w:t>面积（㎡）/长度（m）</w:t>
            </w:r>
          </w:p>
        </w:tc>
        <w:tc>
          <w:tcPr>
            <w:tcW w:w="2578" w:type="dxa"/>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778" w:type="dxa"/>
            <w:vAlign w:val="center"/>
          </w:tcPr>
          <w:p>
            <w:pPr>
              <w:jc w:val="center"/>
              <w:rPr>
                <w:rFonts w:ascii="宋体" w:hAnsi="宋体" w:cs="宋体"/>
                <w:color w:val="auto"/>
                <w:sz w:val="20"/>
                <w:szCs w:val="20"/>
              </w:rPr>
            </w:pPr>
            <w:r>
              <w:rPr>
                <w:rFonts w:hint="eastAsia" w:ascii="宋体" w:hAnsi="宋体" w:cs="宋体"/>
                <w:color w:val="auto"/>
                <w:sz w:val="20"/>
                <w:szCs w:val="20"/>
              </w:rPr>
              <w:t>开工日期</w:t>
            </w:r>
          </w:p>
        </w:tc>
        <w:tc>
          <w:tcPr>
            <w:tcW w:w="2387" w:type="dxa"/>
            <w:vAlign w:val="center"/>
          </w:tcPr>
          <w:p>
            <w:pPr>
              <w:jc w:val="center"/>
              <w:rPr>
                <w:rFonts w:ascii="宋体" w:hAnsi="宋体" w:cs="宋体"/>
                <w:color w:val="auto"/>
                <w:sz w:val="20"/>
                <w:szCs w:val="20"/>
              </w:rPr>
            </w:pPr>
          </w:p>
        </w:tc>
        <w:tc>
          <w:tcPr>
            <w:tcW w:w="1972" w:type="dxa"/>
            <w:gridSpan w:val="2"/>
            <w:vAlign w:val="center"/>
          </w:tcPr>
          <w:p>
            <w:pPr>
              <w:jc w:val="center"/>
              <w:rPr>
                <w:rFonts w:ascii="宋体" w:hAnsi="宋体" w:cs="宋体"/>
                <w:color w:val="auto"/>
                <w:sz w:val="20"/>
                <w:szCs w:val="20"/>
              </w:rPr>
            </w:pPr>
            <w:r>
              <w:rPr>
                <w:rFonts w:hint="eastAsia" w:ascii="宋体" w:hAnsi="宋体" w:cs="宋体"/>
                <w:color w:val="auto"/>
                <w:sz w:val="20"/>
                <w:szCs w:val="20"/>
              </w:rPr>
              <w:t>竣工日期</w:t>
            </w:r>
          </w:p>
        </w:tc>
        <w:tc>
          <w:tcPr>
            <w:tcW w:w="2578" w:type="dxa"/>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778" w:type="dxa"/>
            <w:vMerge w:val="restart"/>
            <w:vAlign w:val="center"/>
          </w:tcPr>
          <w:p>
            <w:pPr>
              <w:jc w:val="center"/>
              <w:rPr>
                <w:rFonts w:ascii="宋体" w:hAnsi="宋体" w:cs="宋体"/>
                <w:color w:val="auto"/>
                <w:sz w:val="20"/>
                <w:szCs w:val="20"/>
              </w:rPr>
            </w:pPr>
            <w:r>
              <w:rPr>
                <w:rFonts w:hint="eastAsia" w:ascii="宋体" w:hAnsi="宋体" w:cs="宋体"/>
                <w:color w:val="auto"/>
                <w:sz w:val="20"/>
                <w:szCs w:val="20"/>
              </w:rPr>
              <w:t>验收意见</w:t>
            </w:r>
          </w:p>
        </w:tc>
        <w:tc>
          <w:tcPr>
            <w:tcW w:w="6937" w:type="dxa"/>
            <w:gridSpan w:val="4"/>
            <w:vAlign w:val="center"/>
          </w:tcPr>
          <w:p>
            <w:pPr>
              <w:spacing w:line="420" w:lineRule="exact"/>
              <w:rPr>
                <w:rFonts w:ascii="宋体" w:hAnsi="宋体" w:cs="宋体"/>
                <w:color w:val="auto"/>
                <w:sz w:val="20"/>
                <w:szCs w:val="20"/>
              </w:rPr>
            </w:pPr>
            <w:r>
              <w:rPr>
                <w:rFonts w:hint="eastAsia" w:ascii="宋体" w:hAnsi="宋体" w:cs="宋体"/>
                <w:color w:val="auto"/>
                <w:sz w:val="20"/>
                <w:szCs w:val="20"/>
              </w:rPr>
              <w:t>通过</w:t>
            </w:r>
            <w:r>
              <w:rPr>
                <w:rFonts w:ascii="宋体" w:hAnsi="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2778" w:type="dxa"/>
            <w:vMerge w:val="continue"/>
            <w:vAlign w:val="center"/>
          </w:tcPr>
          <w:p>
            <w:pPr>
              <w:jc w:val="center"/>
              <w:rPr>
                <w:rFonts w:ascii="宋体" w:hAnsi="宋体" w:cs="宋体"/>
                <w:color w:val="auto"/>
                <w:sz w:val="20"/>
                <w:szCs w:val="20"/>
              </w:rPr>
            </w:pPr>
          </w:p>
        </w:tc>
        <w:tc>
          <w:tcPr>
            <w:tcW w:w="6937" w:type="dxa"/>
            <w:gridSpan w:val="4"/>
            <w:vAlign w:val="center"/>
          </w:tcPr>
          <w:p>
            <w:pPr>
              <w:spacing w:line="420" w:lineRule="exact"/>
              <w:rPr>
                <w:rFonts w:ascii="宋体" w:hAnsi="宋体" w:cs="宋体"/>
                <w:color w:val="auto"/>
                <w:sz w:val="20"/>
                <w:szCs w:val="20"/>
              </w:rPr>
            </w:pPr>
            <w:r>
              <w:rPr>
                <w:rFonts w:hint="eastAsia" w:ascii="宋体" w:hAnsi="宋体" w:cs="宋体"/>
                <w:color w:val="auto"/>
                <w:sz w:val="20"/>
                <w:szCs w:val="20"/>
              </w:rPr>
              <w:t>不通过</w:t>
            </w:r>
            <w:r>
              <w:rPr>
                <w:rFonts w:ascii="宋体" w:hAnsi="宋体" w:cs="宋体"/>
                <w:color w:val="auto"/>
                <w:sz w:val="20"/>
                <w:szCs w:val="20"/>
              </w:rPr>
              <w:t>：</w:t>
            </w:r>
          </w:p>
          <w:p>
            <w:pPr>
              <w:spacing w:line="420" w:lineRule="exact"/>
              <w:rPr>
                <w:rFonts w:ascii="宋体" w:hAnsi="宋体" w:cs="宋体"/>
                <w:color w:val="auto"/>
                <w:sz w:val="20"/>
                <w:szCs w:val="20"/>
              </w:rPr>
            </w:pPr>
            <w:r>
              <w:rPr>
                <w:rFonts w:hint="eastAsia" w:ascii="宋体" w:hAnsi="宋体" w:cs="宋体"/>
                <w:color w:val="auto"/>
                <w:sz w:val="20"/>
                <w:szCs w:val="20"/>
              </w:rPr>
              <w:t>理由：</w:t>
            </w:r>
          </w:p>
          <w:p>
            <w:pPr>
              <w:spacing w:line="420" w:lineRule="exact"/>
              <w:rPr>
                <w:rFonts w:ascii="宋体" w:hAnsi="宋体" w:cs="宋体"/>
                <w:color w:val="auto"/>
                <w:sz w:val="20"/>
                <w:szCs w:val="20"/>
              </w:rPr>
            </w:pPr>
            <w:r>
              <w:rPr>
                <w:rFonts w:hint="eastAsia" w:ascii="宋体" w:hAnsi="宋体" w:cs="宋体"/>
                <w:color w:val="auto"/>
                <w:sz w:val="20"/>
                <w:szCs w:val="20"/>
              </w:rPr>
              <w:t>法律依据：</w:t>
            </w:r>
          </w:p>
          <w:p>
            <w:pPr>
              <w:spacing w:line="420" w:lineRule="exact"/>
              <w:rPr>
                <w:rFonts w:ascii="宋体" w:hAnsi="宋体" w:cs="宋体"/>
                <w:color w:val="auto"/>
                <w:sz w:val="20"/>
                <w:szCs w:val="20"/>
              </w:rPr>
            </w:pPr>
            <w:r>
              <w:rPr>
                <w:rFonts w:hint="eastAsia" w:ascii="宋体" w:hAnsi="宋体" w:cs="宋体"/>
                <w:color w:val="auto"/>
                <w:sz w:val="20"/>
                <w:szCs w:val="20"/>
              </w:rPr>
              <w:t>整改措施：</w:t>
            </w:r>
          </w:p>
          <w:p>
            <w:pPr>
              <w:spacing w:line="400" w:lineRule="exact"/>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trPr>
        <w:tc>
          <w:tcPr>
            <w:tcW w:w="9715" w:type="dxa"/>
            <w:gridSpan w:val="5"/>
            <w:vAlign w:val="center"/>
          </w:tcPr>
          <w:p>
            <w:pPr>
              <w:jc w:val="center"/>
              <w:rPr>
                <w:rFonts w:ascii="宋体" w:hAnsi="宋体" w:cs="宋体"/>
                <w:color w:val="auto"/>
                <w:sz w:val="20"/>
                <w:szCs w:val="20"/>
              </w:rPr>
            </w:pPr>
          </w:p>
          <w:p>
            <w:pPr>
              <w:ind w:firstLine="3000" w:firstLineChars="1500"/>
              <w:jc w:val="center"/>
              <w:rPr>
                <w:rFonts w:ascii="宋体" w:hAnsi="宋体" w:cs="宋体"/>
                <w:color w:val="auto"/>
                <w:sz w:val="20"/>
                <w:szCs w:val="20"/>
              </w:rPr>
            </w:pPr>
          </w:p>
          <w:p>
            <w:pPr>
              <w:ind w:firstLine="3000" w:firstLineChars="1500"/>
              <w:jc w:val="center"/>
              <w:rPr>
                <w:rFonts w:ascii="宋体" w:hAnsi="宋体" w:cs="宋体"/>
                <w:color w:val="auto"/>
                <w:sz w:val="20"/>
                <w:szCs w:val="20"/>
              </w:rPr>
            </w:pPr>
          </w:p>
          <w:p>
            <w:pPr>
              <w:ind w:firstLine="3000" w:firstLineChars="1500"/>
              <w:jc w:val="center"/>
              <w:rPr>
                <w:rFonts w:ascii="宋体" w:hAnsi="宋体" w:cs="宋体"/>
                <w:color w:val="auto"/>
                <w:sz w:val="20"/>
                <w:szCs w:val="20"/>
              </w:rPr>
            </w:pPr>
            <w:r>
              <w:rPr>
                <w:rFonts w:hint="eastAsia" w:ascii="宋体" w:hAnsi="宋体" w:cs="宋体"/>
                <w:color w:val="auto"/>
                <w:sz w:val="20"/>
                <w:szCs w:val="20"/>
              </w:rPr>
              <w:t>住房和城乡建设局（城市建设档案馆）</w:t>
            </w:r>
          </w:p>
          <w:p>
            <w:pPr>
              <w:jc w:val="center"/>
              <w:rPr>
                <w:rFonts w:ascii="宋体" w:hAnsi="宋体" w:cs="宋体"/>
                <w:color w:val="auto"/>
                <w:sz w:val="20"/>
                <w:szCs w:val="20"/>
              </w:rPr>
            </w:pPr>
            <w:r>
              <w:rPr>
                <w:rFonts w:hint="eastAsia" w:ascii="宋体" w:hAnsi="宋体" w:cs="宋体"/>
                <w:color w:val="auto"/>
                <w:sz w:val="20"/>
                <w:szCs w:val="20"/>
                <w:lang w:val="en-US" w:eastAsia="zh-CN"/>
              </w:rPr>
              <w:t xml:space="preserve">                                                     </w:t>
            </w:r>
            <w:r>
              <w:rPr>
                <w:rFonts w:hint="eastAsia" w:ascii="宋体" w:hAnsi="宋体" w:cs="宋体"/>
                <w:color w:val="auto"/>
                <w:sz w:val="20"/>
                <w:szCs w:val="20"/>
              </w:rPr>
              <w:t>年</w:t>
            </w:r>
            <w:r>
              <w:rPr>
                <w:rFonts w:hint="eastAsia" w:ascii="宋体" w:hAnsi="宋体" w:cs="宋体"/>
                <w:color w:val="auto"/>
                <w:sz w:val="20"/>
                <w:szCs w:val="20"/>
                <w:lang w:val="en-US" w:eastAsia="zh-CN"/>
              </w:rPr>
              <w:t xml:space="preserve">  </w:t>
            </w:r>
            <w:r>
              <w:rPr>
                <w:rFonts w:hint="eastAsia" w:ascii="宋体" w:hAnsi="宋体" w:cs="宋体"/>
                <w:color w:val="auto"/>
                <w:sz w:val="20"/>
                <w:szCs w:val="20"/>
              </w:rPr>
              <w:t>月</w:t>
            </w:r>
            <w:r>
              <w:rPr>
                <w:rFonts w:hint="eastAsia" w:ascii="宋体" w:hAnsi="宋体" w:cs="宋体"/>
                <w:color w:val="auto"/>
                <w:sz w:val="20"/>
                <w:szCs w:val="20"/>
                <w:lang w:val="en-US" w:eastAsia="zh-CN"/>
              </w:rPr>
              <w:t xml:space="preserve">    </w:t>
            </w:r>
            <w:r>
              <w:rPr>
                <w:rFonts w:hint="eastAsia" w:ascii="宋体" w:hAnsi="宋体" w:cs="宋体"/>
                <w:color w:val="auto"/>
                <w:sz w:val="20"/>
                <w:szCs w:val="20"/>
              </w:rPr>
              <w:t>日</w:t>
            </w:r>
          </w:p>
        </w:tc>
      </w:tr>
    </w:tbl>
    <w:p>
      <w:pPr>
        <w:rPr>
          <w:color w:val="auto"/>
        </w:rPr>
      </w:pPr>
      <w:r>
        <w:rPr>
          <w:rFonts w:hint="eastAsia"/>
          <w:color w:val="auto"/>
        </w:rPr>
        <w:br w:type="page"/>
      </w:r>
    </w:p>
    <w:p>
      <w:pPr>
        <w:pStyle w:val="3"/>
        <w:rPr>
          <w:color w:val="auto"/>
          <w:szCs w:val="24"/>
        </w:rPr>
      </w:pPr>
      <w:bookmarkStart w:id="18" w:name="_Toc8759"/>
      <w:r>
        <w:rPr>
          <w:rFonts w:hint="eastAsia"/>
          <w:color w:val="auto"/>
        </w:rPr>
        <w:t>附录H  建设(单位)工程档案移交和接收证明书</w:t>
      </w:r>
      <w:bookmarkEnd w:id="18"/>
    </w:p>
    <w:tbl>
      <w:tblPr>
        <w:tblStyle w:val="16"/>
        <w:tblpPr w:leftFromText="180" w:rightFromText="180" w:vertAnchor="text" w:horzAnchor="page" w:tblpXSpec="center" w:tblpY="432"/>
        <w:tblOverlap w:val="never"/>
        <w:tblW w:w="87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1"/>
        <w:gridCol w:w="1386"/>
        <w:gridCol w:w="1692"/>
        <w:gridCol w:w="242"/>
        <w:gridCol w:w="2186"/>
        <w:gridCol w:w="2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2527" w:type="dxa"/>
            <w:gridSpan w:val="2"/>
            <w:vAlign w:val="center"/>
          </w:tcPr>
          <w:p>
            <w:pPr>
              <w:jc w:val="center"/>
              <w:rPr>
                <w:color w:val="auto"/>
                <w:sz w:val="20"/>
                <w:szCs w:val="20"/>
              </w:rPr>
            </w:pPr>
            <w:r>
              <w:rPr>
                <w:rFonts w:hint="eastAsia"/>
                <w:color w:val="auto"/>
                <w:sz w:val="20"/>
                <w:szCs w:val="20"/>
              </w:rPr>
              <w:t>移交单位</w:t>
            </w:r>
          </w:p>
        </w:tc>
        <w:tc>
          <w:tcPr>
            <w:tcW w:w="6243" w:type="dxa"/>
            <w:gridSpan w:val="4"/>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2527" w:type="dxa"/>
            <w:gridSpan w:val="2"/>
            <w:vAlign w:val="center"/>
          </w:tcPr>
          <w:p>
            <w:pPr>
              <w:jc w:val="center"/>
              <w:rPr>
                <w:color w:val="auto"/>
                <w:sz w:val="20"/>
                <w:szCs w:val="20"/>
              </w:rPr>
            </w:pPr>
            <w:r>
              <w:rPr>
                <w:rFonts w:hint="eastAsia"/>
                <w:color w:val="auto"/>
                <w:sz w:val="20"/>
                <w:szCs w:val="20"/>
              </w:rPr>
              <w:t>接收单位</w:t>
            </w:r>
          </w:p>
        </w:tc>
        <w:tc>
          <w:tcPr>
            <w:tcW w:w="6243" w:type="dxa"/>
            <w:gridSpan w:val="4"/>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2527" w:type="dxa"/>
            <w:gridSpan w:val="2"/>
            <w:vAlign w:val="center"/>
          </w:tcPr>
          <w:p>
            <w:pPr>
              <w:jc w:val="center"/>
              <w:rPr>
                <w:color w:val="auto"/>
                <w:sz w:val="20"/>
                <w:szCs w:val="20"/>
              </w:rPr>
            </w:pPr>
            <w:r>
              <w:rPr>
                <w:rFonts w:hint="eastAsia"/>
                <w:color w:val="auto"/>
                <w:sz w:val="20"/>
                <w:szCs w:val="20"/>
              </w:rPr>
              <w:t>建设（单体）工程名称</w:t>
            </w:r>
          </w:p>
        </w:tc>
        <w:tc>
          <w:tcPr>
            <w:tcW w:w="6243" w:type="dxa"/>
            <w:gridSpan w:val="4"/>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2527" w:type="dxa"/>
            <w:gridSpan w:val="2"/>
            <w:vAlign w:val="center"/>
          </w:tcPr>
          <w:p>
            <w:pPr>
              <w:jc w:val="center"/>
              <w:rPr>
                <w:color w:val="auto"/>
                <w:sz w:val="20"/>
                <w:szCs w:val="20"/>
              </w:rPr>
            </w:pPr>
            <w:r>
              <w:rPr>
                <w:rFonts w:hint="eastAsia"/>
                <w:color w:val="auto"/>
                <w:sz w:val="20"/>
                <w:szCs w:val="20"/>
              </w:rPr>
              <w:t>建设工程规划许可证</w:t>
            </w:r>
          </w:p>
        </w:tc>
        <w:tc>
          <w:tcPr>
            <w:tcW w:w="6243" w:type="dxa"/>
            <w:gridSpan w:val="4"/>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2527" w:type="dxa"/>
            <w:gridSpan w:val="2"/>
            <w:vAlign w:val="center"/>
          </w:tcPr>
          <w:p>
            <w:pPr>
              <w:jc w:val="center"/>
              <w:rPr>
                <w:color w:val="auto"/>
                <w:sz w:val="20"/>
                <w:szCs w:val="20"/>
              </w:rPr>
            </w:pPr>
            <w:r>
              <w:rPr>
                <w:rFonts w:hint="eastAsia"/>
                <w:color w:val="auto"/>
                <w:sz w:val="20"/>
                <w:szCs w:val="20"/>
              </w:rPr>
              <w:t>建设工程施工许可证</w:t>
            </w:r>
          </w:p>
        </w:tc>
        <w:tc>
          <w:tcPr>
            <w:tcW w:w="6243" w:type="dxa"/>
            <w:gridSpan w:val="4"/>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2527" w:type="dxa"/>
            <w:gridSpan w:val="2"/>
            <w:vAlign w:val="center"/>
          </w:tcPr>
          <w:p>
            <w:pPr>
              <w:jc w:val="center"/>
              <w:rPr>
                <w:color w:val="auto"/>
                <w:sz w:val="20"/>
                <w:szCs w:val="20"/>
              </w:rPr>
            </w:pPr>
            <w:r>
              <w:rPr>
                <w:rFonts w:hint="eastAsia"/>
                <w:color w:val="auto"/>
                <w:sz w:val="20"/>
                <w:szCs w:val="20"/>
              </w:rPr>
              <w:t>工程地点</w:t>
            </w:r>
          </w:p>
        </w:tc>
        <w:tc>
          <w:tcPr>
            <w:tcW w:w="6243" w:type="dxa"/>
            <w:gridSpan w:val="4"/>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2527" w:type="dxa"/>
            <w:gridSpan w:val="2"/>
            <w:vAlign w:val="center"/>
          </w:tcPr>
          <w:p>
            <w:pPr>
              <w:jc w:val="center"/>
              <w:rPr>
                <w:color w:val="auto"/>
                <w:sz w:val="20"/>
                <w:szCs w:val="20"/>
              </w:rPr>
            </w:pPr>
            <w:r>
              <w:rPr>
                <w:rFonts w:hint="eastAsia"/>
                <w:color w:val="auto"/>
                <w:sz w:val="20"/>
                <w:szCs w:val="20"/>
              </w:rPr>
              <w:t>工程总投资（万元）</w:t>
            </w:r>
          </w:p>
        </w:tc>
        <w:tc>
          <w:tcPr>
            <w:tcW w:w="1934" w:type="dxa"/>
            <w:gridSpan w:val="2"/>
            <w:vAlign w:val="center"/>
          </w:tcPr>
          <w:p>
            <w:pPr>
              <w:jc w:val="center"/>
              <w:rPr>
                <w:color w:val="auto"/>
                <w:sz w:val="20"/>
                <w:szCs w:val="20"/>
              </w:rPr>
            </w:pPr>
          </w:p>
        </w:tc>
        <w:tc>
          <w:tcPr>
            <w:tcW w:w="2186" w:type="dxa"/>
            <w:vAlign w:val="center"/>
          </w:tcPr>
          <w:p>
            <w:pPr>
              <w:jc w:val="center"/>
              <w:rPr>
                <w:color w:val="auto"/>
                <w:sz w:val="20"/>
                <w:szCs w:val="20"/>
              </w:rPr>
            </w:pPr>
            <w:r>
              <w:rPr>
                <w:rFonts w:hint="eastAsia"/>
                <w:color w:val="auto"/>
                <w:sz w:val="20"/>
                <w:szCs w:val="20"/>
              </w:rPr>
              <w:t>面积（</w:t>
            </w:r>
            <w:r>
              <w:rPr>
                <w:rFonts w:hint="eastAsia" w:ascii="宋体" w:hAnsi="宋体" w:cs="宋体"/>
                <w:color w:val="auto"/>
                <w:sz w:val="20"/>
                <w:szCs w:val="20"/>
              </w:rPr>
              <w:t>㎡</w:t>
            </w:r>
            <w:r>
              <w:rPr>
                <w:rFonts w:hint="eastAsia"/>
                <w:color w:val="auto"/>
                <w:sz w:val="20"/>
                <w:szCs w:val="20"/>
              </w:rPr>
              <w:t>）/长度（m）</w:t>
            </w:r>
          </w:p>
        </w:tc>
        <w:tc>
          <w:tcPr>
            <w:tcW w:w="2123" w:type="dxa"/>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2527" w:type="dxa"/>
            <w:gridSpan w:val="2"/>
            <w:vAlign w:val="center"/>
          </w:tcPr>
          <w:p>
            <w:pPr>
              <w:jc w:val="center"/>
              <w:rPr>
                <w:color w:val="auto"/>
                <w:sz w:val="20"/>
                <w:szCs w:val="20"/>
              </w:rPr>
            </w:pPr>
            <w:r>
              <w:rPr>
                <w:rFonts w:hint="eastAsia"/>
                <w:color w:val="auto"/>
                <w:sz w:val="20"/>
                <w:szCs w:val="20"/>
              </w:rPr>
              <w:t>开工日期</w:t>
            </w:r>
          </w:p>
        </w:tc>
        <w:tc>
          <w:tcPr>
            <w:tcW w:w="1934" w:type="dxa"/>
            <w:gridSpan w:val="2"/>
            <w:vAlign w:val="center"/>
          </w:tcPr>
          <w:p>
            <w:pPr>
              <w:jc w:val="center"/>
              <w:rPr>
                <w:color w:val="auto"/>
                <w:sz w:val="20"/>
                <w:szCs w:val="20"/>
              </w:rPr>
            </w:pPr>
          </w:p>
        </w:tc>
        <w:tc>
          <w:tcPr>
            <w:tcW w:w="2186" w:type="dxa"/>
            <w:vAlign w:val="center"/>
          </w:tcPr>
          <w:p>
            <w:pPr>
              <w:jc w:val="center"/>
              <w:rPr>
                <w:color w:val="auto"/>
                <w:sz w:val="20"/>
                <w:szCs w:val="20"/>
              </w:rPr>
            </w:pPr>
            <w:r>
              <w:rPr>
                <w:rFonts w:hint="eastAsia"/>
                <w:color w:val="auto"/>
                <w:sz w:val="20"/>
                <w:szCs w:val="20"/>
              </w:rPr>
              <w:t>竣工日期</w:t>
            </w:r>
          </w:p>
        </w:tc>
        <w:tc>
          <w:tcPr>
            <w:tcW w:w="2123" w:type="dxa"/>
            <w:vAlign w:val="center"/>
          </w:tcPr>
          <w:p>
            <w:pPr>
              <w:jc w:val="center"/>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5" w:hRule="atLeast"/>
          <w:jc w:val="center"/>
        </w:trPr>
        <w:tc>
          <w:tcPr>
            <w:tcW w:w="1141" w:type="dxa"/>
          </w:tcPr>
          <w:p>
            <w:pPr>
              <w:rPr>
                <w:color w:val="auto"/>
                <w:sz w:val="20"/>
                <w:szCs w:val="20"/>
              </w:rPr>
            </w:pPr>
          </w:p>
          <w:p>
            <w:pPr>
              <w:jc w:val="center"/>
              <w:rPr>
                <w:color w:val="auto"/>
                <w:sz w:val="20"/>
                <w:szCs w:val="20"/>
              </w:rPr>
            </w:pPr>
            <w:r>
              <w:rPr>
                <w:rFonts w:hint="eastAsia"/>
                <w:color w:val="auto"/>
                <w:sz w:val="20"/>
                <w:szCs w:val="20"/>
              </w:rPr>
              <w:t>报送</w:t>
            </w:r>
          </w:p>
          <w:p>
            <w:pPr>
              <w:jc w:val="center"/>
              <w:rPr>
                <w:color w:val="auto"/>
                <w:sz w:val="20"/>
                <w:szCs w:val="20"/>
              </w:rPr>
            </w:pPr>
            <w:r>
              <w:rPr>
                <w:rFonts w:hint="eastAsia"/>
                <w:color w:val="auto"/>
                <w:sz w:val="20"/>
                <w:szCs w:val="20"/>
              </w:rPr>
              <w:t>建设</w:t>
            </w:r>
          </w:p>
          <w:p>
            <w:pPr>
              <w:jc w:val="center"/>
              <w:rPr>
                <w:color w:val="auto"/>
                <w:sz w:val="20"/>
                <w:szCs w:val="20"/>
              </w:rPr>
            </w:pPr>
            <w:r>
              <w:rPr>
                <w:rFonts w:hint="eastAsia"/>
                <w:color w:val="auto"/>
                <w:sz w:val="20"/>
                <w:szCs w:val="20"/>
              </w:rPr>
              <w:t>工程</w:t>
            </w:r>
          </w:p>
          <w:p>
            <w:pPr>
              <w:jc w:val="center"/>
              <w:rPr>
                <w:color w:val="auto"/>
                <w:sz w:val="20"/>
                <w:szCs w:val="20"/>
              </w:rPr>
            </w:pPr>
            <w:r>
              <w:rPr>
                <w:rFonts w:hint="eastAsia"/>
                <w:color w:val="auto"/>
                <w:sz w:val="20"/>
                <w:szCs w:val="20"/>
              </w:rPr>
              <w:t>档案</w:t>
            </w:r>
          </w:p>
          <w:p>
            <w:pPr>
              <w:jc w:val="center"/>
              <w:rPr>
                <w:color w:val="auto"/>
                <w:sz w:val="20"/>
                <w:szCs w:val="20"/>
              </w:rPr>
            </w:pPr>
            <w:r>
              <w:rPr>
                <w:rFonts w:hint="eastAsia"/>
                <w:color w:val="auto"/>
                <w:sz w:val="20"/>
                <w:szCs w:val="20"/>
              </w:rPr>
              <w:t>情况</w:t>
            </w:r>
          </w:p>
        </w:tc>
        <w:tc>
          <w:tcPr>
            <w:tcW w:w="7629" w:type="dxa"/>
            <w:gridSpan w:val="5"/>
          </w:tcPr>
          <w:p>
            <w:pPr>
              <w:rPr>
                <w:color w:val="auto"/>
                <w:sz w:val="20"/>
                <w:szCs w:val="20"/>
              </w:rPr>
            </w:pPr>
          </w:p>
          <w:p>
            <w:pPr>
              <w:jc w:val="left"/>
              <w:rPr>
                <w:color w:val="auto"/>
                <w:sz w:val="20"/>
                <w:szCs w:val="20"/>
              </w:rPr>
            </w:pPr>
            <w:r>
              <w:rPr>
                <w:rFonts w:hint="eastAsia"/>
                <w:color w:val="auto"/>
                <w:sz w:val="20"/>
                <w:szCs w:val="20"/>
              </w:rPr>
              <w:t>建设工程档案总数</w:t>
            </w:r>
            <w:r>
              <w:rPr>
                <w:rFonts w:hint="eastAsia"/>
                <w:color w:val="auto"/>
                <w:sz w:val="20"/>
                <w:szCs w:val="20"/>
                <w:u w:val="none"/>
                <w:lang w:val="en-US" w:eastAsia="zh-CN"/>
              </w:rPr>
              <w:t xml:space="preserve">    </w:t>
            </w:r>
            <w:r>
              <w:rPr>
                <w:rFonts w:hint="eastAsia"/>
                <w:color w:val="auto"/>
                <w:sz w:val="20"/>
                <w:szCs w:val="20"/>
              </w:rPr>
              <w:t>卷（盒），其中：</w:t>
            </w:r>
          </w:p>
          <w:p>
            <w:pPr>
              <w:jc w:val="left"/>
              <w:rPr>
                <w:color w:val="auto"/>
                <w:sz w:val="20"/>
                <w:szCs w:val="20"/>
              </w:rPr>
            </w:pPr>
            <w:r>
              <w:rPr>
                <w:rFonts w:hint="eastAsia"/>
                <w:color w:val="auto"/>
                <w:sz w:val="20"/>
                <w:szCs w:val="20"/>
              </w:rPr>
              <w:t>文字材料     卷； 图纸    卷；光盘      张；</w:t>
            </w:r>
          </w:p>
          <w:p>
            <w:pPr>
              <w:jc w:val="left"/>
              <w:rPr>
                <w:color w:val="auto"/>
                <w:sz w:val="20"/>
                <w:szCs w:val="20"/>
              </w:rPr>
            </w:pPr>
            <w:r>
              <w:rPr>
                <w:rFonts w:hint="eastAsia"/>
                <w:color w:val="auto"/>
                <w:sz w:val="20"/>
                <w:szCs w:val="20"/>
              </w:rPr>
              <w:t>照片      张;</w:t>
            </w:r>
          </w:p>
          <w:p>
            <w:pPr>
              <w:jc w:val="left"/>
              <w:rPr>
                <w:rFonts w:hint="eastAsia" w:eastAsia="宋体"/>
                <w:color w:val="auto"/>
                <w:sz w:val="20"/>
                <w:szCs w:val="20"/>
                <w:lang w:eastAsia="zh-CN"/>
              </w:rPr>
            </w:pPr>
            <w:r>
              <w:rPr>
                <w:rFonts w:hint="eastAsia"/>
                <w:color w:val="auto"/>
                <w:sz w:val="20"/>
                <w:szCs w:val="20"/>
              </w:rPr>
              <w:t>其他材料</w:t>
            </w:r>
            <w:r>
              <w:rPr>
                <w:rFonts w:hint="eastAsia"/>
                <w:color w:val="auto"/>
                <w:sz w:val="20"/>
                <w:szCs w:val="20"/>
                <w:lang w:eastAsia="zh-CN"/>
              </w:rPr>
              <w:t>：</w:t>
            </w:r>
          </w:p>
          <w:p>
            <w:pPr>
              <w:pStyle w:val="2"/>
              <w:rPr>
                <w:color w:val="auto"/>
              </w:rPr>
            </w:pPr>
            <w:r>
              <w:rPr>
                <w:rFonts w:hint="eastAsia"/>
                <w:color w:val="auto"/>
                <w:sz w:val="20"/>
                <w:szCs w:val="20"/>
              </w:rPr>
              <w:t>电子（数字）档案         M</w:t>
            </w:r>
          </w:p>
          <w:p>
            <w:pPr>
              <w:jc w:val="left"/>
              <w:rPr>
                <w:color w:val="auto"/>
                <w:sz w:val="20"/>
                <w:szCs w:val="20"/>
              </w:rPr>
            </w:pPr>
            <w:r>
              <w:rPr>
                <w:rFonts w:hint="eastAsia"/>
                <w:color w:val="auto"/>
                <w:sz w:val="20"/>
                <w:szCs w:val="20"/>
              </w:rPr>
              <w:t>附：移交档案目录       份，共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9" w:hRule="atLeast"/>
          <w:jc w:val="center"/>
        </w:trPr>
        <w:tc>
          <w:tcPr>
            <w:tcW w:w="4219" w:type="dxa"/>
            <w:gridSpan w:val="3"/>
            <w:tcBorders>
              <w:right w:val="single" w:color="auto" w:sz="4" w:space="0"/>
            </w:tcBorders>
          </w:tcPr>
          <w:p>
            <w:pPr>
              <w:rPr>
                <w:color w:val="auto"/>
                <w:sz w:val="21"/>
                <w:szCs w:val="21"/>
              </w:rPr>
            </w:pPr>
          </w:p>
          <w:p>
            <w:pPr>
              <w:rPr>
                <w:rFonts w:ascii="宋体" w:hAnsi="宋体"/>
                <w:color w:val="auto"/>
                <w:sz w:val="22"/>
                <w:szCs w:val="22"/>
              </w:rPr>
            </w:pPr>
            <w:r>
              <w:rPr>
                <w:rFonts w:hint="eastAsia" w:ascii="宋体" w:hAnsi="宋体"/>
                <w:color w:val="auto"/>
                <w:sz w:val="22"/>
                <w:szCs w:val="22"/>
              </w:rPr>
              <w:t>移交单位（公章）：</w:t>
            </w:r>
          </w:p>
          <w:p>
            <w:pPr>
              <w:rPr>
                <w:rFonts w:ascii="宋体" w:hAnsi="宋体"/>
                <w:color w:val="auto"/>
                <w:sz w:val="22"/>
                <w:szCs w:val="22"/>
              </w:rPr>
            </w:pPr>
            <w:r>
              <w:rPr>
                <w:rFonts w:hint="eastAsia" w:ascii="宋体" w:hAnsi="宋体"/>
                <w:color w:val="auto"/>
                <w:sz w:val="22"/>
                <w:szCs w:val="22"/>
              </w:rPr>
              <w:t>移 交 人:</w:t>
            </w:r>
          </w:p>
          <w:p>
            <w:pPr>
              <w:jc w:val="center"/>
              <w:rPr>
                <w:color w:val="auto"/>
                <w:sz w:val="21"/>
                <w:szCs w:val="21"/>
              </w:rPr>
            </w:pPr>
          </w:p>
          <w:p>
            <w:pPr>
              <w:jc w:val="center"/>
              <w:rPr>
                <w:color w:val="auto"/>
                <w:sz w:val="21"/>
                <w:szCs w:val="21"/>
              </w:rPr>
            </w:pPr>
          </w:p>
          <w:p>
            <w:pPr>
              <w:jc w:val="center"/>
              <w:rPr>
                <w:color w:val="auto"/>
                <w:sz w:val="21"/>
                <w:szCs w:val="21"/>
              </w:rPr>
            </w:pPr>
            <w:r>
              <w:rPr>
                <w:rFonts w:hint="eastAsia"/>
                <w:color w:val="auto"/>
                <w:sz w:val="21"/>
                <w:szCs w:val="21"/>
              </w:rPr>
              <w:t xml:space="preserve">      年     月     日</w:t>
            </w:r>
          </w:p>
          <w:p>
            <w:pPr>
              <w:rPr>
                <w:color w:val="auto"/>
                <w:sz w:val="21"/>
                <w:szCs w:val="21"/>
              </w:rPr>
            </w:pPr>
          </w:p>
          <w:p>
            <w:pPr>
              <w:pStyle w:val="2"/>
              <w:rPr>
                <w:color w:val="auto"/>
                <w:sz w:val="21"/>
                <w:szCs w:val="21"/>
              </w:rPr>
            </w:pPr>
          </w:p>
        </w:tc>
        <w:tc>
          <w:tcPr>
            <w:tcW w:w="4551" w:type="dxa"/>
            <w:gridSpan w:val="3"/>
            <w:tcBorders>
              <w:left w:val="single" w:color="auto" w:sz="4" w:space="0"/>
            </w:tcBorders>
          </w:tcPr>
          <w:p>
            <w:pPr>
              <w:rPr>
                <w:color w:val="auto"/>
                <w:sz w:val="16"/>
                <w:szCs w:val="16"/>
              </w:rPr>
            </w:pPr>
          </w:p>
          <w:p>
            <w:pPr>
              <w:rPr>
                <w:rFonts w:ascii="宋体" w:hAnsi="宋体"/>
                <w:color w:val="auto"/>
                <w:sz w:val="22"/>
                <w:szCs w:val="22"/>
              </w:rPr>
            </w:pPr>
            <w:r>
              <w:rPr>
                <w:rFonts w:hint="eastAsia" w:ascii="宋体" w:hAnsi="宋体"/>
                <w:color w:val="auto"/>
                <w:sz w:val="22"/>
                <w:szCs w:val="22"/>
              </w:rPr>
              <w:t>接收单位（公章）：</w:t>
            </w:r>
          </w:p>
          <w:p>
            <w:pPr>
              <w:rPr>
                <w:rFonts w:ascii="宋体" w:hAnsi="宋体"/>
                <w:color w:val="auto"/>
                <w:sz w:val="22"/>
                <w:szCs w:val="22"/>
              </w:rPr>
            </w:pPr>
            <w:r>
              <w:rPr>
                <w:rFonts w:hint="eastAsia" w:ascii="宋体" w:hAnsi="宋体"/>
                <w:color w:val="auto"/>
                <w:sz w:val="22"/>
                <w:szCs w:val="22"/>
              </w:rPr>
              <w:t>接 收 人:</w:t>
            </w:r>
          </w:p>
          <w:p>
            <w:pPr>
              <w:rPr>
                <w:color w:val="auto"/>
                <w:sz w:val="21"/>
                <w:szCs w:val="21"/>
              </w:rPr>
            </w:pPr>
          </w:p>
          <w:p>
            <w:pPr>
              <w:jc w:val="right"/>
              <w:rPr>
                <w:color w:val="auto"/>
                <w:sz w:val="21"/>
                <w:szCs w:val="21"/>
              </w:rPr>
            </w:pPr>
          </w:p>
          <w:p>
            <w:pPr>
              <w:jc w:val="left"/>
              <w:rPr>
                <w:color w:val="auto"/>
                <w:sz w:val="21"/>
                <w:szCs w:val="21"/>
              </w:rPr>
            </w:pPr>
            <w:r>
              <w:rPr>
                <w:rFonts w:hint="eastAsia"/>
                <w:color w:val="auto"/>
                <w:sz w:val="21"/>
                <w:szCs w:val="21"/>
              </w:rPr>
              <w:t xml:space="preserve">                    年    月    日</w:t>
            </w:r>
          </w:p>
          <w:p>
            <w:pPr>
              <w:rPr>
                <w:color w:val="auto"/>
                <w:sz w:val="16"/>
                <w:szCs w:val="16"/>
              </w:rPr>
            </w:pPr>
          </w:p>
        </w:tc>
      </w:tr>
    </w:tbl>
    <w:p>
      <w:pPr>
        <w:rPr>
          <w:color w:val="auto"/>
          <w:sz w:val="44"/>
        </w:rPr>
      </w:pPr>
      <w:r>
        <w:rPr>
          <w:rFonts w:hint="eastAsia"/>
          <w:color w:val="auto"/>
          <w:sz w:val="44"/>
        </w:rPr>
        <w:br w:type="page"/>
      </w:r>
    </w:p>
    <w:p>
      <w:pPr>
        <w:pStyle w:val="3"/>
        <w:rPr>
          <w:rFonts w:eastAsia="宋体"/>
          <w:color w:val="auto"/>
          <w:sz w:val="44"/>
        </w:rPr>
      </w:pPr>
      <w:bookmarkStart w:id="19" w:name="_Toc22149"/>
      <w:r>
        <w:rPr>
          <w:rFonts w:hint="eastAsia" w:eastAsia="宋体"/>
          <w:color w:val="auto"/>
          <w:sz w:val="44"/>
        </w:rPr>
        <w:t>本规范用词说明</w:t>
      </w:r>
      <w:bookmarkEnd w:id="19"/>
    </w:p>
    <w:p>
      <w:pPr>
        <w:spacing w:line="288" w:lineRule="auto"/>
        <w:rPr>
          <w:rFonts w:hint="eastAsia"/>
          <w:color w:val="auto"/>
          <w:sz w:val="22"/>
          <w:szCs w:val="22"/>
        </w:rPr>
      </w:pPr>
    </w:p>
    <w:p>
      <w:pPr>
        <w:spacing w:line="288" w:lineRule="auto"/>
        <w:rPr>
          <w:rFonts w:ascii="宋体" w:hAnsi="宋体" w:cs="宋体"/>
          <w:color w:val="auto"/>
          <w:sz w:val="22"/>
          <w:szCs w:val="22"/>
        </w:rPr>
      </w:pPr>
      <w:r>
        <w:rPr>
          <w:rFonts w:hint="eastAsia"/>
          <w:color w:val="auto"/>
          <w:sz w:val="22"/>
          <w:szCs w:val="22"/>
        </w:rPr>
        <w:t>1  为便于在执行本规范条文时区别对待，对要求严格程度不同的用词，说明如下：</w:t>
      </w:r>
    </w:p>
    <w:p>
      <w:pPr>
        <w:numPr>
          <w:ilvl w:val="0"/>
          <w:numId w:val="4"/>
        </w:numPr>
        <w:spacing w:line="288" w:lineRule="auto"/>
        <w:rPr>
          <w:color w:val="auto"/>
          <w:sz w:val="22"/>
          <w:szCs w:val="22"/>
        </w:rPr>
      </w:pPr>
      <w:r>
        <w:rPr>
          <w:rFonts w:hint="eastAsia"/>
          <w:color w:val="auto"/>
          <w:sz w:val="22"/>
          <w:szCs w:val="22"/>
        </w:rPr>
        <w:t>表示很严格，非这样做不可的用词：</w:t>
      </w:r>
    </w:p>
    <w:p>
      <w:pPr>
        <w:spacing w:line="288" w:lineRule="auto"/>
        <w:ind w:firstLine="440" w:firstLineChars="200"/>
        <w:rPr>
          <w:color w:val="auto"/>
          <w:sz w:val="22"/>
          <w:szCs w:val="22"/>
        </w:rPr>
      </w:pPr>
      <w:r>
        <w:rPr>
          <w:rFonts w:hint="eastAsia"/>
          <w:color w:val="auto"/>
          <w:sz w:val="22"/>
          <w:szCs w:val="22"/>
        </w:rPr>
        <w:t>正面词采用“必须”，反面词采用“严禁”;</w:t>
      </w:r>
    </w:p>
    <w:p>
      <w:pPr>
        <w:numPr>
          <w:ilvl w:val="0"/>
          <w:numId w:val="4"/>
        </w:numPr>
        <w:spacing w:line="288" w:lineRule="auto"/>
        <w:rPr>
          <w:color w:val="auto"/>
          <w:sz w:val="22"/>
          <w:szCs w:val="22"/>
        </w:rPr>
      </w:pPr>
      <w:r>
        <w:rPr>
          <w:rFonts w:hint="eastAsia"/>
          <w:color w:val="auto"/>
          <w:sz w:val="22"/>
          <w:szCs w:val="22"/>
        </w:rPr>
        <w:t>表示严格，在正常情况下均应这样做的用词：</w:t>
      </w:r>
    </w:p>
    <w:p>
      <w:pPr>
        <w:spacing w:line="288" w:lineRule="auto"/>
        <w:ind w:firstLine="440" w:firstLineChars="200"/>
        <w:rPr>
          <w:color w:val="auto"/>
          <w:sz w:val="22"/>
          <w:szCs w:val="22"/>
        </w:rPr>
      </w:pPr>
      <w:r>
        <w:rPr>
          <w:rFonts w:hint="eastAsia"/>
          <w:color w:val="auto"/>
          <w:sz w:val="22"/>
          <w:szCs w:val="22"/>
        </w:rPr>
        <w:t>正面词采用“应”，反面词采用“不应”或“不得”;</w:t>
      </w:r>
    </w:p>
    <w:p>
      <w:pPr>
        <w:numPr>
          <w:ilvl w:val="0"/>
          <w:numId w:val="4"/>
        </w:numPr>
        <w:spacing w:line="288" w:lineRule="auto"/>
        <w:rPr>
          <w:color w:val="auto"/>
          <w:sz w:val="22"/>
          <w:szCs w:val="22"/>
        </w:rPr>
      </w:pPr>
      <w:r>
        <w:rPr>
          <w:rFonts w:hint="eastAsia"/>
          <w:color w:val="auto"/>
          <w:sz w:val="22"/>
          <w:szCs w:val="22"/>
        </w:rPr>
        <w:t>表示有选择，在一定条件下可以这样做的，采用“可”。</w:t>
      </w:r>
    </w:p>
    <w:p>
      <w:pPr>
        <w:spacing w:line="288" w:lineRule="auto"/>
        <w:rPr>
          <w:color w:val="auto"/>
          <w:sz w:val="22"/>
          <w:szCs w:val="22"/>
        </w:rPr>
      </w:pPr>
      <w:r>
        <w:rPr>
          <w:rFonts w:hint="eastAsia"/>
          <w:color w:val="auto"/>
          <w:sz w:val="22"/>
          <w:szCs w:val="22"/>
        </w:rPr>
        <w:t>条文中指定按其他有关标准、规范执行时，写法为：“应符合……的规定”或“应按……执行”。</w:t>
      </w:r>
    </w:p>
    <w:p>
      <w:pPr>
        <w:spacing w:line="288" w:lineRule="auto"/>
        <w:rPr>
          <w:color w:val="auto"/>
          <w:sz w:val="22"/>
          <w:szCs w:val="22"/>
        </w:rPr>
      </w:pPr>
      <w:r>
        <w:rPr>
          <w:rFonts w:hint="eastAsia"/>
          <w:color w:val="auto"/>
          <w:sz w:val="22"/>
          <w:szCs w:val="22"/>
        </w:rPr>
        <w:t>条文中所讲“多个”表示两个以上含二个，“不低于”表示大于或等于。</w:t>
      </w:r>
    </w:p>
    <w:p>
      <w:pPr>
        <w:pStyle w:val="2"/>
        <w:rPr>
          <w:color w:val="auto"/>
          <w:sz w:val="22"/>
          <w:szCs w:val="22"/>
        </w:rPr>
      </w:pPr>
    </w:p>
    <w:p>
      <w:pPr>
        <w:pStyle w:val="2"/>
        <w:rPr>
          <w:color w:val="auto"/>
        </w:rPr>
      </w:pPr>
    </w:p>
    <w:p>
      <w:pPr>
        <w:pStyle w:val="2"/>
        <w:rPr>
          <w:color w:val="auto"/>
        </w:rPr>
      </w:pPr>
    </w:p>
    <w:p>
      <w:pPr>
        <w:rPr>
          <w:color w:val="auto"/>
        </w:rPr>
      </w:pPr>
      <w:r>
        <w:rPr>
          <w:rFonts w:hint="eastAsia"/>
          <w:color w:val="auto"/>
        </w:rPr>
        <w:br w:type="page"/>
      </w:r>
    </w:p>
    <w:p>
      <w:pPr>
        <w:pStyle w:val="3"/>
        <w:rPr>
          <w:rFonts w:eastAsia="宋体"/>
          <w:color w:val="auto"/>
          <w:sz w:val="44"/>
        </w:rPr>
      </w:pPr>
      <w:bookmarkStart w:id="20" w:name="_Toc13687"/>
      <w:r>
        <w:rPr>
          <w:rFonts w:hint="eastAsia" w:eastAsia="宋体"/>
          <w:color w:val="auto"/>
          <w:sz w:val="44"/>
        </w:rPr>
        <w:t>引用标准名录</w:t>
      </w:r>
      <w:bookmarkEnd w:id="20"/>
    </w:p>
    <w:p>
      <w:pPr>
        <w:pStyle w:val="13"/>
        <w:shd w:val="clear" w:color="auto" w:fill="FFFFFF"/>
        <w:spacing w:before="0" w:beforeAutospacing="0" w:after="0" w:afterAutospacing="0" w:line="288" w:lineRule="auto"/>
        <w:rPr>
          <w:rFonts w:hint="eastAsia"/>
          <w:color w:val="auto"/>
          <w:sz w:val="22"/>
          <w:szCs w:val="22"/>
        </w:rPr>
      </w:pPr>
    </w:p>
    <w:p>
      <w:pPr>
        <w:pStyle w:val="13"/>
        <w:shd w:val="clear" w:color="auto" w:fill="FFFFFF"/>
        <w:spacing w:before="0" w:beforeAutospacing="0" w:after="0" w:afterAutospacing="0" w:line="288" w:lineRule="auto"/>
        <w:rPr>
          <w:rFonts w:hint="eastAsia"/>
          <w:color w:val="auto"/>
          <w:sz w:val="22"/>
          <w:szCs w:val="22"/>
        </w:rPr>
      </w:pPr>
      <w:r>
        <w:rPr>
          <w:rFonts w:hint="eastAsia"/>
          <w:color w:val="auto"/>
          <w:sz w:val="22"/>
          <w:szCs w:val="22"/>
        </w:rPr>
        <w:t>1</w:t>
      </w:r>
      <w:r>
        <w:rPr>
          <w:rFonts w:hint="eastAsia"/>
          <w:color w:val="auto"/>
          <w:sz w:val="22"/>
          <w:szCs w:val="22"/>
          <w:lang w:val="en-US" w:eastAsia="zh-CN"/>
        </w:rPr>
        <w:t xml:space="preserve">  </w:t>
      </w:r>
      <w:r>
        <w:rPr>
          <w:rFonts w:hint="eastAsia"/>
          <w:color w:val="auto"/>
          <w:sz w:val="22"/>
          <w:szCs w:val="22"/>
        </w:rPr>
        <w:t>《建设工程文件归档规范》GB/T 50328</w:t>
      </w:r>
    </w:p>
    <w:p>
      <w:pPr>
        <w:pStyle w:val="13"/>
        <w:shd w:val="clear" w:color="auto" w:fill="FFFFFF"/>
        <w:spacing w:before="0" w:beforeAutospacing="0" w:after="0" w:afterAutospacing="0" w:line="288" w:lineRule="auto"/>
        <w:rPr>
          <w:rFonts w:hint="eastAsia"/>
          <w:color w:val="auto"/>
          <w:sz w:val="22"/>
          <w:szCs w:val="22"/>
        </w:rPr>
      </w:pPr>
      <w:r>
        <w:rPr>
          <w:rFonts w:hint="eastAsia"/>
          <w:color w:val="auto"/>
          <w:sz w:val="22"/>
          <w:szCs w:val="22"/>
        </w:rPr>
        <w:t>2</w:t>
      </w:r>
      <w:r>
        <w:rPr>
          <w:rFonts w:hint="eastAsia"/>
          <w:color w:val="auto"/>
          <w:sz w:val="22"/>
          <w:szCs w:val="22"/>
          <w:lang w:val="en-US" w:eastAsia="zh-CN"/>
        </w:rPr>
        <w:t xml:space="preserve">  </w:t>
      </w:r>
      <w:r>
        <w:rPr>
          <w:rFonts w:hint="eastAsia"/>
          <w:color w:val="auto"/>
          <w:sz w:val="22"/>
          <w:szCs w:val="22"/>
        </w:rPr>
        <w:t>《电子档案文件与电子档案管理规范》GB/T 18894</w:t>
      </w:r>
    </w:p>
    <w:p>
      <w:pPr>
        <w:pStyle w:val="13"/>
        <w:shd w:val="clear" w:color="auto" w:fill="FFFFFF"/>
        <w:spacing w:before="0" w:beforeAutospacing="0" w:after="0" w:afterAutospacing="0" w:line="288" w:lineRule="auto"/>
        <w:rPr>
          <w:rFonts w:hint="eastAsia"/>
          <w:color w:val="auto"/>
          <w:sz w:val="22"/>
          <w:szCs w:val="22"/>
        </w:rPr>
      </w:pPr>
      <w:r>
        <w:rPr>
          <w:rFonts w:hint="eastAsia"/>
          <w:color w:val="auto"/>
          <w:sz w:val="22"/>
          <w:szCs w:val="22"/>
        </w:rPr>
        <w:t>3</w:t>
      </w:r>
      <w:r>
        <w:rPr>
          <w:rFonts w:hint="eastAsia"/>
          <w:color w:val="auto"/>
          <w:sz w:val="22"/>
          <w:szCs w:val="22"/>
          <w:lang w:val="en-US" w:eastAsia="zh-CN"/>
        </w:rPr>
        <w:t xml:space="preserve">  </w:t>
      </w:r>
      <w:r>
        <w:rPr>
          <w:rFonts w:hint="eastAsia"/>
          <w:color w:val="auto"/>
          <w:sz w:val="22"/>
          <w:szCs w:val="22"/>
        </w:rPr>
        <w:t>《建筑工程施工质量验收统一标准》GB50300-2013</w:t>
      </w:r>
    </w:p>
    <w:p>
      <w:pPr>
        <w:pStyle w:val="13"/>
        <w:shd w:val="clear" w:color="auto" w:fill="FFFFFF"/>
        <w:spacing w:before="0" w:beforeAutospacing="0" w:after="0" w:afterAutospacing="0" w:line="288" w:lineRule="auto"/>
        <w:rPr>
          <w:rFonts w:hint="eastAsia"/>
          <w:color w:val="auto"/>
          <w:sz w:val="22"/>
          <w:szCs w:val="22"/>
        </w:rPr>
      </w:pPr>
      <w:r>
        <w:rPr>
          <w:rFonts w:hint="eastAsia"/>
          <w:color w:val="auto"/>
          <w:sz w:val="22"/>
          <w:szCs w:val="22"/>
        </w:rPr>
        <w:t>4</w:t>
      </w:r>
      <w:r>
        <w:rPr>
          <w:rFonts w:hint="eastAsia"/>
          <w:color w:val="auto"/>
          <w:sz w:val="22"/>
          <w:szCs w:val="22"/>
          <w:lang w:val="en-US" w:eastAsia="zh-CN"/>
        </w:rPr>
        <w:t xml:space="preserve">  </w:t>
      </w:r>
      <w:r>
        <w:rPr>
          <w:rFonts w:hint="eastAsia"/>
          <w:color w:val="auto"/>
          <w:sz w:val="22"/>
          <w:szCs w:val="22"/>
        </w:rPr>
        <w:t>《纸质档案数字化规范》DA/T-2017</w:t>
      </w:r>
    </w:p>
    <w:p>
      <w:pPr>
        <w:pStyle w:val="13"/>
        <w:shd w:val="clear" w:color="auto" w:fill="FFFFFF"/>
        <w:spacing w:before="0" w:beforeAutospacing="0" w:after="0" w:afterAutospacing="0" w:line="288" w:lineRule="auto"/>
        <w:rPr>
          <w:rFonts w:hint="eastAsia"/>
          <w:color w:val="auto"/>
          <w:sz w:val="22"/>
          <w:szCs w:val="22"/>
        </w:rPr>
      </w:pPr>
      <w:r>
        <w:rPr>
          <w:rFonts w:hint="eastAsia"/>
          <w:color w:val="auto"/>
          <w:sz w:val="22"/>
          <w:szCs w:val="22"/>
        </w:rPr>
        <w:t>5</w:t>
      </w:r>
      <w:r>
        <w:rPr>
          <w:rFonts w:hint="eastAsia"/>
          <w:color w:val="auto"/>
          <w:sz w:val="22"/>
          <w:szCs w:val="22"/>
          <w:lang w:val="en-US" w:eastAsia="zh-CN"/>
        </w:rPr>
        <w:t xml:space="preserve">  </w:t>
      </w:r>
      <w:r>
        <w:rPr>
          <w:rFonts w:hint="eastAsia"/>
          <w:color w:val="auto"/>
          <w:sz w:val="22"/>
          <w:szCs w:val="22"/>
        </w:rPr>
        <w:t>《建设电子文件与电子档案管理规范》CJJ/T 117</w:t>
      </w:r>
    </w:p>
    <w:p>
      <w:pPr>
        <w:pStyle w:val="13"/>
        <w:shd w:val="clear" w:color="auto" w:fill="FFFFFF"/>
        <w:spacing w:before="0" w:beforeAutospacing="0" w:after="0" w:afterAutospacing="0" w:line="288" w:lineRule="auto"/>
        <w:rPr>
          <w:color w:val="auto"/>
          <w:lang w:val="zh-TW" w:eastAsia="zh-TW"/>
        </w:rPr>
      </w:pPr>
      <w:r>
        <w:rPr>
          <w:rFonts w:hint="eastAsia"/>
          <w:color w:val="auto"/>
          <w:sz w:val="22"/>
          <w:szCs w:val="22"/>
        </w:rPr>
        <w:t>6</w:t>
      </w:r>
      <w:r>
        <w:rPr>
          <w:rFonts w:hint="eastAsia"/>
          <w:color w:val="auto"/>
          <w:sz w:val="22"/>
          <w:szCs w:val="22"/>
          <w:lang w:val="en-US" w:eastAsia="zh-CN"/>
        </w:rPr>
        <w:t xml:space="preserve">  </w:t>
      </w:r>
      <w:r>
        <w:rPr>
          <w:rFonts w:hint="eastAsia"/>
          <w:color w:val="auto"/>
          <w:sz w:val="22"/>
          <w:szCs w:val="22"/>
        </w:rPr>
        <w:t>《建设工程声像文件归档标准》T/CECS 885-2021</w:t>
      </w:r>
      <w:r>
        <w:rPr>
          <w:rFonts w:hint="eastAsia"/>
          <w:color w:val="auto"/>
          <w:lang w:val="zh-TW" w:eastAsia="zh-TW"/>
        </w:rPr>
        <w:br w:type="page"/>
      </w:r>
    </w:p>
    <w:p>
      <w:pPr>
        <w:pStyle w:val="3"/>
        <w:rPr>
          <w:rFonts w:eastAsia="宋体"/>
          <w:color w:val="auto"/>
          <w:sz w:val="44"/>
          <w:lang w:val="zh-TW" w:eastAsia="zh-TW"/>
        </w:rPr>
      </w:pPr>
      <w:bookmarkStart w:id="21" w:name="_Toc18751"/>
      <w:r>
        <w:rPr>
          <w:rFonts w:hint="eastAsia" w:eastAsia="宋体"/>
          <w:color w:val="auto"/>
          <w:sz w:val="44"/>
          <w:lang w:val="zh-TW" w:eastAsia="zh-TW"/>
        </w:rPr>
        <w:t>建设工程档案验收标准条文说明</w:t>
      </w:r>
      <w:bookmarkEnd w:id="21"/>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eastAsia="zh-TW"/>
        </w:rPr>
      </w:pPr>
    </w:p>
    <w:p>
      <w:pPr>
        <w:rPr>
          <w:color w:val="auto"/>
          <w:lang w:val="zh-TW"/>
        </w:rPr>
      </w:pPr>
      <w:r>
        <w:rPr>
          <w:rFonts w:hint="eastAsia"/>
          <w:color w:val="auto"/>
          <w:lang w:val="zh-TW"/>
        </w:rPr>
        <w:br w:type="page"/>
      </w:r>
    </w:p>
    <w:p>
      <w:pPr>
        <w:jc w:val="center"/>
        <w:rPr>
          <w:color w:val="auto"/>
          <w:sz w:val="44"/>
          <w:szCs w:val="44"/>
          <w:lang w:val="zh-TW"/>
        </w:rPr>
      </w:pPr>
      <w:r>
        <w:rPr>
          <w:rFonts w:hint="eastAsia"/>
          <w:color w:val="auto"/>
          <w:sz w:val="44"/>
          <w:szCs w:val="44"/>
          <w:lang w:val="zh-TW"/>
        </w:rPr>
        <w:t>目次</w:t>
      </w:r>
    </w:p>
    <w:p>
      <w:pPr>
        <w:spacing w:line="288" w:lineRule="auto"/>
        <w:rPr>
          <w:rFonts w:hint="eastAsia"/>
          <w:color w:val="auto"/>
          <w:sz w:val="22"/>
          <w:szCs w:val="22"/>
        </w:rPr>
      </w:pPr>
    </w:p>
    <w:p>
      <w:pPr>
        <w:spacing w:line="288" w:lineRule="auto"/>
        <w:rPr>
          <w:color w:val="auto"/>
          <w:sz w:val="22"/>
          <w:szCs w:val="22"/>
        </w:rPr>
      </w:pPr>
      <w:r>
        <w:rPr>
          <w:rFonts w:hint="eastAsia"/>
          <w:color w:val="auto"/>
          <w:sz w:val="22"/>
          <w:szCs w:val="22"/>
        </w:rPr>
        <w:t>1  总则</w:t>
      </w:r>
    </w:p>
    <w:p>
      <w:pPr>
        <w:spacing w:line="288" w:lineRule="auto"/>
        <w:rPr>
          <w:color w:val="auto"/>
          <w:sz w:val="22"/>
          <w:szCs w:val="22"/>
        </w:rPr>
      </w:pPr>
      <w:r>
        <w:rPr>
          <w:rFonts w:hint="eastAsia"/>
          <w:color w:val="auto"/>
          <w:sz w:val="22"/>
          <w:szCs w:val="22"/>
        </w:rPr>
        <w:t>2  术语</w:t>
      </w:r>
    </w:p>
    <w:p>
      <w:pPr>
        <w:spacing w:line="288" w:lineRule="auto"/>
        <w:rPr>
          <w:color w:val="auto"/>
          <w:sz w:val="22"/>
          <w:szCs w:val="22"/>
        </w:rPr>
      </w:pPr>
      <w:r>
        <w:rPr>
          <w:rFonts w:hint="eastAsia"/>
          <w:color w:val="auto"/>
          <w:sz w:val="22"/>
          <w:szCs w:val="22"/>
        </w:rPr>
        <w:t>3  基本规定</w:t>
      </w:r>
    </w:p>
    <w:p>
      <w:pPr>
        <w:spacing w:line="288" w:lineRule="auto"/>
        <w:rPr>
          <w:color w:val="auto"/>
          <w:sz w:val="22"/>
          <w:szCs w:val="22"/>
        </w:rPr>
      </w:pPr>
      <w:r>
        <w:rPr>
          <w:rFonts w:hint="eastAsia"/>
          <w:color w:val="auto"/>
          <w:sz w:val="22"/>
          <w:szCs w:val="22"/>
        </w:rPr>
        <w:t xml:space="preserve">4  </w:t>
      </w:r>
      <w:r>
        <w:rPr>
          <w:rFonts w:hint="eastAsia"/>
          <w:color w:val="auto"/>
          <w:sz w:val="22"/>
          <w:szCs w:val="22"/>
          <w:lang w:val="zh-TW" w:eastAsia="zh-TW"/>
        </w:rPr>
        <w:t>建设工程档案验收组织与程序</w:t>
      </w:r>
    </w:p>
    <w:p>
      <w:pPr>
        <w:spacing w:line="288" w:lineRule="auto"/>
        <w:rPr>
          <w:color w:val="auto"/>
          <w:sz w:val="22"/>
          <w:szCs w:val="22"/>
        </w:rPr>
      </w:pPr>
      <w:r>
        <w:rPr>
          <w:rFonts w:hint="eastAsia"/>
          <w:color w:val="auto"/>
          <w:sz w:val="22"/>
          <w:szCs w:val="22"/>
        </w:rPr>
        <w:t xml:space="preserve">5  </w:t>
      </w:r>
      <w:r>
        <w:rPr>
          <w:rFonts w:hint="eastAsia"/>
          <w:color w:val="auto"/>
          <w:sz w:val="22"/>
          <w:szCs w:val="22"/>
          <w:lang w:val="zh-TW" w:eastAsia="zh-TW"/>
        </w:rPr>
        <w:t>建设工程档案验收内容</w:t>
      </w:r>
    </w:p>
    <w:p>
      <w:pPr>
        <w:jc w:val="center"/>
        <w:rPr>
          <w:color w:val="auto"/>
          <w:lang w:val="zh-TW"/>
        </w:rPr>
      </w:pPr>
    </w:p>
    <w:p>
      <w:pPr>
        <w:jc w:val="center"/>
        <w:rPr>
          <w:color w:val="auto"/>
          <w:lang w:val="zh-TW"/>
        </w:rPr>
      </w:pPr>
    </w:p>
    <w:p>
      <w:pPr>
        <w:jc w:val="center"/>
        <w:rPr>
          <w:color w:val="auto"/>
          <w:lang w:val="zh-TW"/>
        </w:rPr>
      </w:pPr>
    </w:p>
    <w:p>
      <w:pPr>
        <w:jc w:val="center"/>
        <w:rPr>
          <w:color w:val="auto"/>
          <w:lang w:val="zh-TW"/>
        </w:rPr>
      </w:pPr>
    </w:p>
    <w:p>
      <w:pPr>
        <w:jc w:val="center"/>
        <w:rPr>
          <w:color w:val="auto"/>
          <w:lang w:val="zh-TW"/>
        </w:rPr>
      </w:pPr>
    </w:p>
    <w:p>
      <w:pPr>
        <w:jc w:val="center"/>
        <w:rPr>
          <w:color w:val="auto"/>
          <w:lang w:val="zh-TW"/>
        </w:rPr>
      </w:pPr>
    </w:p>
    <w:p>
      <w:pPr>
        <w:jc w:val="center"/>
        <w:rPr>
          <w:color w:val="auto"/>
          <w:lang w:val="zh-TW"/>
        </w:rPr>
      </w:pPr>
    </w:p>
    <w:p>
      <w:pPr>
        <w:jc w:val="center"/>
        <w:rPr>
          <w:color w:val="auto"/>
          <w:lang w:val="zh-TW"/>
        </w:rPr>
      </w:pPr>
    </w:p>
    <w:p>
      <w:pPr>
        <w:jc w:val="center"/>
        <w:rPr>
          <w:color w:val="auto"/>
          <w:lang w:val="zh-TW"/>
        </w:rPr>
      </w:pPr>
    </w:p>
    <w:p>
      <w:pPr>
        <w:jc w:val="center"/>
        <w:rPr>
          <w:color w:val="auto"/>
          <w:lang w:val="zh-TW"/>
        </w:rPr>
      </w:pPr>
    </w:p>
    <w:p>
      <w:pPr>
        <w:jc w:val="center"/>
        <w:rPr>
          <w:color w:val="auto"/>
          <w:lang w:val="zh-TW"/>
        </w:rPr>
      </w:pPr>
    </w:p>
    <w:p>
      <w:pPr>
        <w:jc w:val="center"/>
        <w:rPr>
          <w:color w:val="auto"/>
          <w:lang w:val="zh-TW"/>
        </w:rPr>
      </w:pPr>
    </w:p>
    <w:p>
      <w:pPr>
        <w:jc w:val="center"/>
        <w:rPr>
          <w:color w:val="auto"/>
          <w:lang w:val="zh-TW"/>
        </w:rPr>
      </w:pPr>
    </w:p>
    <w:p>
      <w:pPr>
        <w:jc w:val="center"/>
        <w:rPr>
          <w:color w:val="auto"/>
          <w:lang w:val="zh-TW"/>
        </w:rPr>
      </w:pPr>
    </w:p>
    <w:p>
      <w:pPr>
        <w:jc w:val="center"/>
        <w:rPr>
          <w:color w:val="auto"/>
          <w:lang w:val="zh-TW"/>
        </w:rPr>
      </w:pPr>
    </w:p>
    <w:p>
      <w:pPr>
        <w:jc w:val="center"/>
        <w:rPr>
          <w:color w:val="auto"/>
          <w:lang w:val="zh-TW"/>
        </w:rPr>
      </w:pPr>
    </w:p>
    <w:p>
      <w:pPr>
        <w:jc w:val="center"/>
        <w:rPr>
          <w:color w:val="auto"/>
          <w:lang w:val="zh-TW"/>
        </w:rPr>
      </w:pPr>
    </w:p>
    <w:p>
      <w:pPr>
        <w:jc w:val="center"/>
        <w:rPr>
          <w:color w:val="auto"/>
          <w:lang w:val="zh-TW"/>
        </w:rPr>
      </w:pPr>
    </w:p>
    <w:p>
      <w:pPr>
        <w:jc w:val="center"/>
        <w:rPr>
          <w:color w:val="auto"/>
          <w:lang w:val="zh-TW"/>
        </w:rPr>
      </w:pPr>
    </w:p>
    <w:p>
      <w:pPr>
        <w:jc w:val="center"/>
        <w:rPr>
          <w:color w:val="auto"/>
          <w:lang w:val="zh-TW"/>
        </w:rPr>
      </w:pPr>
    </w:p>
    <w:p>
      <w:pPr>
        <w:jc w:val="center"/>
        <w:rPr>
          <w:color w:val="auto"/>
          <w:lang w:val="zh-TW"/>
        </w:rPr>
      </w:pPr>
    </w:p>
    <w:p>
      <w:pPr>
        <w:jc w:val="center"/>
        <w:rPr>
          <w:color w:val="auto"/>
          <w:lang w:val="zh-TW"/>
        </w:rPr>
      </w:pPr>
    </w:p>
    <w:p>
      <w:pPr>
        <w:jc w:val="center"/>
        <w:rPr>
          <w:color w:val="auto"/>
          <w:lang w:val="zh-TW"/>
        </w:rPr>
      </w:pPr>
    </w:p>
    <w:p>
      <w:pPr>
        <w:pStyle w:val="2"/>
        <w:rPr>
          <w:color w:val="auto"/>
          <w:lang w:val="zh-TW"/>
        </w:rPr>
      </w:pPr>
    </w:p>
    <w:p>
      <w:pPr>
        <w:jc w:val="center"/>
        <w:rPr>
          <w:color w:val="auto"/>
          <w:sz w:val="40"/>
          <w:szCs w:val="40"/>
          <w:lang w:val="zh-TW" w:eastAsia="zh-TW"/>
        </w:rPr>
      </w:pPr>
      <w:r>
        <w:rPr>
          <w:rFonts w:hint="eastAsia"/>
          <w:color w:val="auto"/>
          <w:sz w:val="40"/>
          <w:szCs w:val="40"/>
          <w:lang w:val="zh-TW" w:eastAsia="zh-TW"/>
        </w:rPr>
        <w:t>1  总则</w:t>
      </w:r>
    </w:p>
    <w:p>
      <w:pPr>
        <w:spacing w:line="288" w:lineRule="auto"/>
        <w:rPr>
          <w:rFonts w:hint="eastAsia" w:ascii="宋体" w:hAnsi="宋体"/>
          <w:color w:val="auto"/>
          <w:sz w:val="28"/>
          <w:szCs w:val="28"/>
        </w:rPr>
      </w:pPr>
    </w:p>
    <w:p>
      <w:pPr>
        <w:spacing w:line="288" w:lineRule="auto"/>
        <w:rPr>
          <w:rFonts w:ascii="宋体" w:hAnsi="宋体"/>
          <w:color w:val="auto"/>
          <w:sz w:val="28"/>
          <w:szCs w:val="28"/>
        </w:rPr>
      </w:pPr>
      <w:r>
        <w:rPr>
          <w:rFonts w:hint="eastAsia" w:ascii="宋体" w:hAnsi="宋体"/>
          <w:color w:val="auto"/>
          <w:sz w:val="28"/>
          <w:szCs w:val="28"/>
        </w:rPr>
        <w:t>1.0.1</w:t>
      </w:r>
      <w:r>
        <w:rPr>
          <w:rFonts w:hint="eastAsia" w:ascii="宋体" w:hAnsi="宋体"/>
          <w:color w:val="auto"/>
          <w:sz w:val="28"/>
          <w:szCs w:val="28"/>
          <w:lang w:val="en-US" w:eastAsia="zh-CN"/>
        </w:rPr>
        <w:t xml:space="preserve">  </w:t>
      </w:r>
      <w:r>
        <w:rPr>
          <w:rFonts w:hint="eastAsia" w:ascii="宋体" w:hAnsi="宋体"/>
          <w:color w:val="auto"/>
          <w:sz w:val="28"/>
          <w:szCs w:val="28"/>
        </w:rPr>
        <w:t>本条是制定本标准的目的和指导思想。</w:t>
      </w:r>
    </w:p>
    <w:p>
      <w:pPr>
        <w:spacing w:line="288" w:lineRule="auto"/>
        <w:rPr>
          <w:rFonts w:ascii="宋体" w:hAnsi="宋体"/>
          <w:color w:val="auto"/>
          <w:sz w:val="28"/>
          <w:szCs w:val="28"/>
        </w:rPr>
      </w:pPr>
      <w:r>
        <w:rPr>
          <w:rFonts w:hint="eastAsia" w:ascii="宋体" w:hAnsi="宋体"/>
          <w:color w:val="auto"/>
          <w:sz w:val="28"/>
          <w:szCs w:val="28"/>
        </w:rPr>
        <w:t>1.0.2</w:t>
      </w:r>
      <w:r>
        <w:rPr>
          <w:rFonts w:hint="eastAsia" w:ascii="宋体" w:hAnsi="宋体"/>
          <w:color w:val="auto"/>
          <w:sz w:val="28"/>
          <w:szCs w:val="28"/>
          <w:lang w:val="en-US" w:eastAsia="zh-CN"/>
        </w:rPr>
        <w:t xml:space="preserve">  </w:t>
      </w:r>
      <w:r>
        <w:rPr>
          <w:rFonts w:hint="eastAsia" w:ascii="宋体" w:hAnsi="宋体"/>
          <w:color w:val="auto"/>
          <w:sz w:val="28"/>
          <w:szCs w:val="28"/>
        </w:rPr>
        <w:t>本标准适用于新建、改建和扩建的建设工程档案验收工作。</w:t>
      </w:r>
    </w:p>
    <w:p>
      <w:pPr>
        <w:pStyle w:val="2"/>
        <w:rPr>
          <w:rFonts w:ascii="宋体" w:hAnsi="宋体"/>
          <w:color w:val="auto"/>
          <w:sz w:val="28"/>
          <w:szCs w:val="28"/>
        </w:rPr>
      </w:pPr>
      <w:r>
        <w:rPr>
          <w:rFonts w:hint="eastAsia" w:ascii="宋体" w:hAnsi="宋体"/>
          <w:color w:val="auto"/>
          <w:sz w:val="28"/>
          <w:szCs w:val="28"/>
        </w:rPr>
        <w:t>1.0.3</w:t>
      </w:r>
      <w:r>
        <w:rPr>
          <w:rFonts w:hint="eastAsia" w:ascii="宋体" w:hAnsi="宋体"/>
          <w:color w:val="auto"/>
          <w:sz w:val="28"/>
          <w:szCs w:val="28"/>
          <w:lang w:val="en-US" w:eastAsia="zh-CN"/>
        </w:rPr>
        <w:t xml:space="preserve">  </w:t>
      </w:r>
      <w:r>
        <w:rPr>
          <w:rFonts w:hint="eastAsia" w:ascii="宋体" w:hAnsi="宋体"/>
          <w:color w:val="auto"/>
          <w:sz w:val="28"/>
          <w:szCs w:val="28"/>
        </w:rPr>
        <w:t>建设工程档案验收工作除符合本标准外，尚应执行《建设工程文件归档规范》GB/T 50328、《建设电子文件与电子档案管理规范》CJJ/T 117</w:t>
      </w:r>
      <w:r>
        <w:rPr>
          <w:rFonts w:ascii="宋体" w:hAnsi="宋体"/>
          <w:color w:val="auto"/>
          <w:sz w:val="28"/>
          <w:szCs w:val="28"/>
        </w:rPr>
        <w:t>-2017</w:t>
      </w:r>
      <w:r>
        <w:rPr>
          <w:rFonts w:hint="eastAsia" w:ascii="宋体" w:hAnsi="宋体"/>
          <w:color w:val="auto"/>
          <w:sz w:val="28"/>
          <w:szCs w:val="28"/>
        </w:rPr>
        <w:t>、《建设工程声像文件归档标准》T/CECS 885-2021及其他建设工程管理和档案管理方面的规范与技术标准。</w:t>
      </w:r>
    </w:p>
    <w:p>
      <w:pPr>
        <w:rPr>
          <w:color w:val="auto"/>
          <w:sz w:val="28"/>
          <w:szCs w:val="28"/>
          <w:lang w:val="zh-TW" w:eastAsia="zh-TW"/>
        </w:rPr>
      </w:pPr>
      <w:r>
        <w:rPr>
          <w:color w:val="auto"/>
          <w:sz w:val="28"/>
          <w:szCs w:val="28"/>
          <w:lang w:val="zh-TW" w:eastAsia="zh-TW"/>
        </w:rPr>
        <w:br w:type="page"/>
      </w:r>
    </w:p>
    <w:p>
      <w:pPr>
        <w:jc w:val="center"/>
        <w:rPr>
          <w:rFonts w:ascii="宋体" w:hAnsi="宋体"/>
          <w:color w:val="auto"/>
          <w:sz w:val="44"/>
          <w:szCs w:val="44"/>
          <w:lang w:val="zh-TW" w:eastAsia="zh-TW"/>
        </w:rPr>
      </w:pPr>
      <w:r>
        <w:rPr>
          <w:rFonts w:ascii="宋体" w:hAnsi="宋体"/>
          <w:color w:val="auto"/>
          <w:sz w:val="44"/>
          <w:szCs w:val="44"/>
          <w:lang w:val="zh-TW" w:eastAsia="zh-TW"/>
        </w:rPr>
        <w:t xml:space="preserve">2 </w:t>
      </w:r>
      <w:r>
        <w:rPr>
          <w:rFonts w:hint="eastAsia" w:ascii="宋体" w:hAnsi="宋体"/>
          <w:color w:val="auto"/>
          <w:sz w:val="44"/>
          <w:szCs w:val="44"/>
          <w:lang w:val="zh-TW" w:eastAsia="zh-TW"/>
        </w:rPr>
        <w:t>术语</w:t>
      </w:r>
    </w:p>
    <w:p>
      <w:pPr>
        <w:ind w:firstLine="560" w:firstLineChars="200"/>
        <w:rPr>
          <w:rFonts w:hint="eastAsia"/>
          <w:color w:val="auto"/>
          <w:sz w:val="28"/>
          <w:szCs w:val="28"/>
        </w:rPr>
      </w:pPr>
    </w:p>
    <w:p>
      <w:pPr>
        <w:ind w:firstLine="560" w:firstLineChars="200"/>
        <w:rPr>
          <w:color w:val="auto"/>
          <w:sz w:val="28"/>
          <w:szCs w:val="28"/>
        </w:rPr>
      </w:pPr>
      <w:r>
        <w:rPr>
          <w:rFonts w:hint="eastAsia"/>
          <w:color w:val="auto"/>
          <w:sz w:val="28"/>
          <w:szCs w:val="28"/>
        </w:rPr>
        <w:t>本章中给出的9个术语，是本标准有关章节中引用的。除本标准使用外，还可以作为建设工程档案管理工作引用的依据。其中2.0.2至2.0.6五条，是根据建设工程档案验收需要新增的。</w:t>
      </w:r>
    </w:p>
    <w:p>
      <w:pPr>
        <w:ind w:firstLine="440"/>
        <w:rPr>
          <w:color w:val="auto"/>
          <w:sz w:val="28"/>
          <w:szCs w:val="28"/>
          <w:lang w:val="zh-TW" w:eastAsia="zh-TW"/>
        </w:rPr>
      </w:pPr>
      <w:r>
        <w:rPr>
          <w:rFonts w:hint="eastAsia"/>
          <w:color w:val="auto"/>
          <w:sz w:val="28"/>
          <w:szCs w:val="28"/>
          <w:lang w:val="zh-TW" w:eastAsia="zh-TW"/>
        </w:rPr>
        <w:br w:type="page"/>
      </w:r>
    </w:p>
    <w:p>
      <w:pPr>
        <w:jc w:val="center"/>
        <w:rPr>
          <w:rFonts w:ascii="宋体" w:hAnsi="宋体"/>
          <w:color w:val="auto"/>
          <w:sz w:val="44"/>
          <w:szCs w:val="44"/>
          <w:lang w:val="zh-TW" w:eastAsia="zh-TW"/>
        </w:rPr>
      </w:pPr>
      <w:r>
        <w:rPr>
          <w:rFonts w:hint="eastAsia" w:ascii="宋体" w:hAnsi="宋体"/>
          <w:color w:val="auto"/>
          <w:sz w:val="44"/>
          <w:szCs w:val="44"/>
          <w:lang w:val="zh-TW" w:eastAsia="zh-TW"/>
        </w:rPr>
        <w:t>3  基本规定</w:t>
      </w:r>
    </w:p>
    <w:p>
      <w:pPr>
        <w:spacing w:line="288" w:lineRule="auto"/>
        <w:rPr>
          <w:color w:val="auto"/>
          <w:sz w:val="28"/>
          <w:szCs w:val="28"/>
        </w:rPr>
      </w:pPr>
    </w:p>
    <w:p>
      <w:pPr>
        <w:spacing w:line="288" w:lineRule="auto"/>
        <w:ind w:firstLine="560" w:firstLineChars="200"/>
        <w:rPr>
          <w:rFonts w:ascii="宋体" w:hAnsi="宋体"/>
          <w:color w:val="auto"/>
          <w:sz w:val="28"/>
          <w:szCs w:val="28"/>
        </w:rPr>
      </w:pPr>
      <w:r>
        <w:rPr>
          <w:rFonts w:hint="eastAsia" w:ascii="宋体" w:hAnsi="宋体"/>
          <w:color w:val="auto"/>
          <w:sz w:val="28"/>
          <w:szCs w:val="28"/>
        </w:rPr>
        <w:t>3.0.1  通过对建设工程档案验收三个阶段的划分，建立建设工程档案独立验收体系。</w:t>
      </w:r>
    </w:p>
    <w:p>
      <w:pPr>
        <w:spacing w:line="288" w:lineRule="auto"/>
        <w:ind w:firstLine="560" w:firstLineChars="200"/>
        <w:rPr>
          <w:rFonts w:ascii="宋体" w:hAnsi="宋体"/>
          <w:color w:val="auto"/>
          <w:sz w:val="28"/>
          <w:szCs w:val="28"/>
        </w:rPr>
      </w:pPr>
      <w:r>
        <w:rPr>
          <w:rFonts w:hint="eastAsia" w:ascii="宋体" w:hAnsi="宋体"/>
          <w:color w:val="auto"/>
          <w:sz w:val="28"/>
          <w:szCs w:val="28"/>
        </w:rPr>
        <w:t>3.0.2</w:t>
      </w:r>
      <w:r>
        <w:rPr>
          <w:rFonts w:hint="eastAsia" w:ascii="宋体" w:hAnsi="宋体"/>
          <w:color w:val="auto"/>
          <w:sz w:val="28"/>
          <w:szCs w:val="28"/>
          <w:lang w:val="en-US" w:eastAsia="zh-CN"/>
        </w:rPr>
        <w:t xml:space="preserve">  </w:t>
      </w:r>
      <w:r>
        <w:rPr>
          <w:rFonts w:hint="eastAsia" w:ascii="宋体" w:hAnsi="宋体"/>
          <w:color w:val="auto"/>
          <w:sz w:val="28"/>
          <w:szCs w:val="28"/>
        </w:rPr>
        <w:t>明确建设工程档案验收各阶段的责任主体。</w:t>
      </w:r>
    </w:p>
    <w:p>
      <w:pPr>
        <w:spacing w:line="288" w:lineRule="auto"/>
        <w:ind w:firstLine="560" w:firstLineChars="200"/>
        <w:rPr>
          <w:rFonts w:ascii="宋体" w:hAnsi="宋体"/>
          <w:color w:val="auto"/>
          <w:sz w:val="28"/>
          <w:szCs w:val="28"/>
        </w:rPr>
      </w:pPr>
      <w:r>
        <w:rPr>
          <w:rFonts w:hint="eastAsia" w:ascii="宋体" w:hAnsi="宋体"/>
          <w:color w:val="auto"/>
          <w:sz w:val="28"/>
          <w:szCs w:val="28"/>
        </w:rPr>
        <w:t>3.0.</w:t>
      </w:r>
      <w:r>
        <w:rPr>
          <w:rFonts w:ascii="宋体" w:hAnsi="宋体"/>
          <w:color w:val="auto"/>
          <w:sz w:val="28"/>
          <w:szCs w:val="28"/>
        </w:rPr>
        <w:t>6</w:t>
      </w:r>
      <w:r>
        <w:rPr>
          <w:rFonts w:hint="eastAsia" w:ascii="宋体" w:hAnsi="宋体"/>
          <w:color w:val="auto"/>
          <w:sz w:val="28"/>
          <w:szCs w:val="28"/>
          <w:lang w:val="en-US" w:eastAsia="zh-CN"/>
        </w:rPr>
        <w:t xml:space="preserve">  </w:t>
      </w:r>
      <w:r>
        <w:rPr>
          <w:rFonts w:hint="eastAsia" w:ascii="宋体" w:hAnsi="宋体"/>
          <w:color w:val="auto"/>
          <w:sz w:val="28"/>
          <w:szCs w:val="28"/>
        </w:rPr>
        <w:t>建设工程电子档案验收的基本要求。来源可靠是指电子文件要通过安全可靠的系统形成；程序规范是指电子档案的形成、归档、保存、利用、全过程要规范化控制，确保各环节程序规范，符合标准规范要求；要素合规是指电子档案的内容数据、元数据及管理数据要素均应符合相关标准要求，各组成要素应齐全、完整、规范、可读。</w:t>
      </w:r>
    </w:p>
    <w:p>
      <w:pPr>
        <w:spacing w:line="288" w:lineRule="auto"/>
        <w:ind w:firstLine="560" w:firstLineChars="200"/>
        <w:rPr>
          <w:rFonts w:ascii="宋体" w:hAnsi="宋体"/>
          <w:color w:val="auto"/>
          <w:sz w:val="28"/>
          <w:szCs w:val="28"/>
        </w:rPr>
      </w:pPr>
      <w:r>
        <w:rPr>
          <w:rFonts w:hint="eastAsia" w:ascii="宋体" w:hAnsi="宋体"/>
          <w:color w:val="auto"/>
          <w:sz w:val="28"/>
          <w:szCs w:val="28"/>
        </w:rPr>
        <w:t>3.0.</w:t>
      </w:r>
      <w:r>
        <w:rPr>
          <w:rFonts w:ascii="宋体" w:hAnsi="宋体"/>
          <w:color w:val="auto"/>
          <w:sz w:val="28"/>
          <w:szCs w:val="28"/>
        </w:rPr>
        <w:t>8</w:t>
      </w:r>
      <w:r>
        <w:rPr>
          <w:rFonts w:hint="eastAsia" w:ascii="宋体" w:hAnsi="宋体"/>
          <w:color w:val="auto"/>
          <w:sz w:val="28"/>
          <w:szCs w:val="28"/>
          <w:lang w:val="en-US" w:eastAsia="zh-CN"/>
        </w:rPr>
        <w:t xml:space="preserve">  </w:t>
      </w:r>
      <w:r>
        <w:rPr>
          <w:rFonts w:hint="eastAsia" w:ascii="宋体" w:hAnsi="宋体"/>
          <w:color w:val="auto"/>
          <w:sz w:val="28"/>
          <w:szCs w:val="28"/>
        </w:rPr>
        <w:t>此条中的“业务指导”要注意两点：一是需要建设单位申请，二是业务指导不能代替建设工程档案验收。</w:t>
      </w:r>
    </w:p>
    <w:p>
      <w:pPr>
        <w:spacing w:line="288" w:lineRule="auto"/>
        <w:ind w:firstLine="560" w:firstLineChars="200"/>
        <w:rPr>
          <w:rFonts w:ascii="宋体" w:hAnsi="宋体"/>
          <w:color w:val="auto"/>
          <w:sz w:val="28"/>
          <w:szCs w:val="28"/>
        </w:rPr>
      </w:pPr>
      <w:r>
        <w:rPr>
          <w:rFonts w:hint="eastAsia" w:ascii="宋体" w:hAnsi="宋体"/>
          <w:color w:val="auto"/>
          <w:sz w:val="28"/>
          <w:szCs w:val="28"/>
        </w:rPr>
        <w:t>3.0.</w:t>
      </w:r>
      <w:r>
        <w:rPr>
          <w:rFonts w:ascii="宋体" w:hAnsi="宋体"/>
          <w:color w:val="auto"/>
          <w:sz w:val="28"/>
          <w:szCs w:val="28"/>
        </w:rPr>
        <w:t>9</w:t>
      </w:r>
      <w:r>
        <w:rPr>
          <w:rFonts w:hint="eastAsia" w:ascii="宋体" w:hAnsi="宋体"/>
          <w:color w:val="auto"/>
          <w:sz w:val="28"/>
          <w:szCs w:val="28"/>
          <w:lang w:val="en-US" w:eastAsia="zh-CN"/>
        </w:rPr>
        <w:t xml:space="preserve">  </w:t>
      </w:r>
      <w:r>
        <w:rPr>
          <w:rFonts w:hint="eastAsia" w:ascii="宋体" w:hAnsi="宋体"/>
          <w:color w:val="auto"/>
          <w:sz w:val="28"/>
          <w:szCs w:val="28"/>
        </w:rPr>
        <w:t>对于建设工程电子档案和数字档案的检测方式有一定的区别。所有档案的真实性由文件形成单位负责。</w:t>
      </w:r>
    </w:p>
    <w:p>
      <w:pPr>
        <w:spacing w:line="288" w:lineRule="auto"/>
        <w:ind w:firstLine="560" w:firstLineChars="200"/>
        <w:rPr>
          <w:rFonts w:ascii="宋体" w:hAnsi="宋体"/>
          <w:color w:val="auto"/>
          <w:sz w:val="28"/>
          <w:szCs w:val="28"/>
        </w:rPr>
      </w:pPr>
      <w:r>
        <w:rPr>
          <w:rFonts w:hint="eastAsia" w:ascii="宋体" w:hAnsi="宋体"/>
          <w:color w:val="auto"/>
          <w:sz w:val="28"/>
          <w:szCs w:val="28"/>
        </w:rPr>
        <w:t>电子档案的真实性是指文件的内容、结构和背景与形成时的原始状况一致。重点核查文件形成的及时性、电子签章的合法性。</w:t>
      </w:r>
    </w:p>
    <w:p>
      <w:pPr>
        <w:spacing w:line="288" w:lineRule="auto"/>
        <w:ind w:firstLine="560" w:firstLineChars="200"/>
        <w:rPr>
          <w:rFonts w:ascii="宋体" w:hAnsi="宋体"/>
          <w:color w:val="auto"/>
          <w:sz w:val="28"/>
          <w:szCs w:val="28"/>
        </w:rPr>
      </w:pPr>
      <w:r>
        <w:rPr>
          <w:rFonts w:hint="eastAsia" w:ascii="宋体" w:hAnsi="宋体"/>
          <w:color w:val="auto"/>
          <w:sz w:val="28"/>
          <w:szCs w:val="28"/>
        </w:rPr>
        <w:t>电子档案的完整性是指电子档案的内容、结构和背景信息等无缺损并且未加改动。</w:t>
      </w:r>
    </w:p>
    <w:p>
      <w:pPr>
        <w:spacing w:line="288" w:lineRule="auto"/>
        <w:ind w:firstLine="560" w:firstLineChars="200"/>
        <w:rPr>
          <w:rFonts w:ascii="宋体" w:hAnsi="宋体"/>
          <w:color w:val="auto"/>
          <w:sz w:val="28"/>
          <w:szCs w:val="28"/>
        </w:rPr>
      </w:pPr>
      <w:r>
        <w:rPr>
          <w:rFonts w:hint="eastAsia" w:ascii="宋体" w:hAnsi="宋体"/>
          <w:color w:val="auto"/>
          <w:sz w:val="28"/>
          <w:szCs w:val="28"/>
        </w:rPr>
        <w:t>电子档案的可用性是指电子档案可以被检索、呈现和理解。包括信息的可识别性、存储系统的可靠性、存储媒体的完好性和兼容性等。</w:t>
      </w:r>
    </w:p>
    <w:p>
      <w:pPr>
        <w:spacing w:line="288" w:lineRule="auto"/>
        <w:ind w:firstLine="560" w:firstLineChars="200"/>
        <w:rPr>
          <w:rFonts w:ascii="宋体" w:hAnsi="宋体"/>
          <w:color w:val="auto"/>
          <w:sz w:val="28"/>
          <w:szCs w:val="28"/>
        </w:rPr>
      </w:pPr>
      <w:r>
        <w:rPr>
          <w:rFonts w:hint="eastAsia" w:ascii="宋体" w:hAnsi="宋体"/>
          <w:color w:val="auto"/>
          <w:sz w:val="28"/>
          <w:szCs w:val="28"/>
        </w:rPr>
        <w:t>电子档案的安全性是指电子档案的管理过程可控、数据存储可靠，未被破坏、未被非法访问的性质。安全性检测主要是检测电子档案是否存在安全性缺陷，如病毒感染、安全漏洞、保管环境等方面。</w:t>
      </w:r>
    </w:p>
    <w:p>
      <w:pPr>
        <w:spacing w:line="288" w:lineRule="auto"/>
        <w:ind w:firstLine="560" w:firstLineChars="200"/>
        <w:rPr>
          <w:rFonts w:ascii="宋体" w:hAnsi="宋体"/>
          <w:color w:val="auto"/>
          <w:sz w:val="28"/>
          <w:szCs w:val="28"/>
        </w:rPr>
      </w:pPr>
      <w:r>
        <w:rPr>
          <w:rFonts w:hint="eastAsia" w:ascii="宋体" w:hAnsi="宋体"/>
          <w:color w:val="auto"/>
          <w:sz w:val="28"/>
          <w:szCs w:val="28"/>
        </w:rPr>
        <w:t>数字档案的真实性一般指数字档案与纸质档案的一致性;完整性是成套性及与纸质档案的关联关系完整。可用性与安全性的检测与电子档案检测一致。</w:t>
      </w:r>
    </w:p>
    <w:p>
      <w:pPr>
        <w:spacing w:line="288" w:lineRule="auto"/>
        <w:ind w:firstLine="560" w:firstLineChars="200"/>
        <w:rPr>
          <w:rFonts w:ascii="宋体" w:hAnsi="宋体"/>
          <w:color w:val="auto"/>
          <w:sz w:val="28"/>
          <w:szCs w:val="28"/>
        </w:rPr>
      </w:pPr>
    </w:p>
    <w:p>
      <w:pPr>
        <w:rPr>
          <w:rFonts w:ascii="宋体" w:hAnsi="宋体"/>
          <w:color w:val="auto"/>
          <w:sz w:val="28"/>
          <w:szCs w:val="28"/>
        </w:rPr>
      </w:pPr>
      <w:r>
        <w:rPr>
          <w:rFonts w:hint="eastAsia" w:ascii="宋体" w:hAnsi="宋体"/>
          <w:color w:val="auto"/>
          <w:sz w:val="28"/>
          <w:szCs w:val="28"/>
        </w:rPr>
        <w:br w:type="page"/>
      </w:r>
    </w:p>
    <w:p>
      <w:pPr>
        <w:jc w:val="center"/>
        <w:rPr>
          <w:rFonts w:ascii="宋体" w:hAnsi="宋体"/>
          <w:color w:val="auto"/>
          <w:sz w:val="44"/>
          <w:szCs w:val="44"/>
        </w:rPr>
      </w:pPr>
      <w:r>
        <w:rPr>
          <w:rFonts w:hint="eastAsia" w:ascii="宋体" w:hAnsi="宋体"/>
          <w:color w:val="auto"/>
          <w:sz w:val="44"/>
          <w:szCs w:val="44"/>
        </w:rPr>
        <w:t>4</w:t>
      </w:r>
      <w:r>
        <w:rPr>
          <w:rFonts w:hint="eastAsia" w:ascii="宋体" w:hAnsi="宋体"/>
          <w:color w:val="auto"/>
          <w:sz w:val="44"/>
          <w:szCs w:val="44"/>
          <w:lang w:val="en-US" w:eastAsia="zh-CN"/>
        </w:rPr>
        <w:t xml:space="preserve">  </w:t>
      </w:r>
      <w:r>
        <w:rPr>
          <w:rFonts w:hint="eastAsia" w:ascii="宋体" w:hAnsi="宋体"/>
          <w:color w:val="auto"/>
          <w:sz w:val="44"/>
          <w:szCs w:val="44"/>
          <w:lang w:val="zh-TW" w:eastAsia="zh-TW"/>
        </w:rPr>
        <w:t>建设工程档案验收组织与程序</w:t>
      </w:r>
    </w:p>
    <w:p>
      <w:pPr>
        <w:spacing w:line="288" w:lineRule="auto"/>
        <w:rPr>
          <w:color w:val="auto"/>
          <w:sz w:val="28"/>
          <w:szCs w:val="28"/>
        </w:rPr>
      </w:pPr>
    </w:p>
    <w:p>
      <w:pPr>
        <w:pStyle w:val="2"/>
        <w:spacing w:after="0" w:line="288" w:lineRule="auto"/>
        <w:rPr>
          <w:color w:val="auto"/>
          <w:sz w:val="28"/>
          <w:szCs w:val="28"/>
        </w:rPr>
      </w:pPr>
      <w:r>
        <w:rPr>
          <w:rFonts w:hint="eastAsia" w:ascii="宋体" w:hAnsi="宋体"/>
          <w:color w:val="auto"/>
          <w:sz w:val="28"/>
          <w:szCs w:val="28"/>
        </w:rPr>
        <w:t>4.0.1  关于单位工程竣工档案验收组织与程序的有关说明：</w:t>
      </w:r>
    </w:p>
    <w:p>
      <w:pPr>
        <w:pStyle w:val="2"/>
        <w:ind w:firstLine="560" w:firstLineChars="200"/>
        <w:rPr>
          <w:rFonts w:ascii="宋体" w:hAnsi="宋体"/>
          <w:color w:val="auto"/>
          <w:sz w:val="28"/>
          <w:szCs w:val="28"/>
        </w:rPr>
      </w:pPr>
      <w:r>
        <w:rPr>
          <w:rFonts w:hint="eastAsia" w:ascii="宋体" w:hAnsi="宋体"/>
          <w:color w:val="auto"/>
          <w:sz w:val="28"/>
          <w:szCs w:val="28"/>
        </w:rPr>
        <w:t>1  本条中《单位（子单位）工程竣工档案自检记录》、《单位（子单位）工程竣工档案验收记录》是根据建设工程档案验收工作需要新增的，是建设单位履责的重要凭证，是后续建设工程档案验收的重要核查材料。</w:t>
      </w:r>
    </w:p>
    <w:p>
      <w:pPr>
        <w:spacing w:line="288" w:lineRule="auto"/>
        <w:ind w:firstLine="560" w:firstLineChars="200"/>
        <w:rPr>
          <w:rFonts w:ascii="宋体" w:hAnsi="宋体"/>
          <w:color w:val="auto"/>
          <w:sz w:val="28"/>
          <w:szCs w:val="28"/>
        </w:rPr>
      </w:pPr>
      <w:r>
        <w:rPr>
          <w:rFonts w:hint="eastAsia" w:ascii="宋体" w:hAnsi="宋体"/>
          <w:color w:val="auto"/>
          <w:sz w:val="28"/>
          <w:szCs w:val="28"/>
        </w:rPr>
        <w:t>2  本条中所讲的档案移交和接收证明是指建设单位与其他参建单位填写的</w:t>
      </w:r>
      <w:r>
        <w:rPr>
          <w:rFonts w:ascii="宋体" w:hAnsi="宋体"/>
          <w:color w:val="auto"/>
          <w:sz w:val="28"/>
          <w:szCs w:val="28"/>
        </w:rPr>
        <w:t>《</w:t>
      </w:r>
      <w:r>
        <w:rPr>
          <w:rFonts w:hint="eastAsia" w:ascii="宋体" w:hAnsi="宋体"/>
          <w:color w:val="auto"/>
          <w:sz w:val="28"/>
          <w:szCs w:val="28"/>
        </w:rPr>
        <w:t>建设（单位）工程档案移交和接收证明书</w:t>
      </w:r>
      <w:r>
        <w:rPr>
          <w:rFonts w:ascii="宋体" w:hAnsi="宋体"/>
          <w:color w:val="auto"/>
          <w:sz w:val="28"/>
          <w:szCs w:val="28"/>
        </w:rPr>
        <w:t>》</w:t>
      </w:r>
      <w:r>
        <w:rPr>
          <w:rFonts w:hint="eastAsia" w:ascii="宋体" w:hAnsi="宋体"/>
          <w:color w:val="auto"/>
          <w:sz w:val="28"/>
          <w:szCs w:val="28"/>
        </w:rPr>
        <w:t>。</w:t>
      </w:r>
    </w:p>
    <w:p>
      <w:pPr>
        <w:pStyle w:val="2"/>
        <w:spacing w:after="0" w:line="288" w:lineRule="auto"/>
        <w:rPr>
          <w:rFonts w:ascii="宋体" w:hAnsi="宋体"/>
          <w:color w:val="auto"/>
          <w:sz w:val="28"/>
          <w:szCs w:val="28"/>
        </w:rPr>
      </w:pPr>
      <w:r>
        <w:rPr>
          <w:rFonts w:hint="eastAsia" w:ascii="宋体" w:hAnsi="宋体"/>
          <w:color w:val="auto"/>
          <w:sz w:val="28"/>
          <w:szCs w:val="28"/>
        </w:rPr>
        <w:t xml:space="preserve">4.0.2 </w:t>
      </w:r>
      <w:r>
        <w:rPr>
          <w:rFonts w:hint="eastAsia" w:ascii="宋体" w:hAnsi="宋体"/>
          <w:color w:val="auto"/>
          <w:sz w:val="28"/>
          <w:szCs w:val="28"/>
          <w:lang w:val="en-US" w:eastAsia="zh-CN"/>
        </w:rPr>
        <w:t xml:space="preserve">  </w:t>
      </w:r>
      <w:r>
        <w:rPr>
          <w:rFonts w:hint="eastAsia" w:ascii="宋体" w:hAnsi="宋体"/>
          <w:color w:val="auto"/>
          <w:sz w:val="28"/>
          <w:szCs w:val="28"/>
        </w:rPr>
        <w:t>关于建设工程竣工档案验收组织与程序的有关说明：</w:t>
      </w:r>
    </w:p>
    <w:p>
      <w:pPr>
        <w:pStyle w:val="2"/>
        <w:spacing w:after="0" w:line="288" w:lineRule="auto"/>
        <w:ind w:firstLine="560" w:firstLineChars="200"/>
        <w:rPr>
          <w:rFonts w:ascii="宋体" w:hAnsi="宋体"/>
          <w:color w:val="auto"/>
          <w:sz w:val="28"/>
          <w:szCs w:val="28"/>
        </w:rPr>
      </w:pPr>
      <w:r>
        <w:rPr>
          <w:rFonts w:hint="eastAsia" w:ascii="宋体" w:hAnsi="宋体"/>
          <w:color w:val="auto"/>
          <w:sz w:val="28"/>
          <w:szCs w:val="28"/>
        </w:rPr>
        <w:t>1</w:t>
      </w:r>
      <w:r>
        <w:rPr>
          <w:rFonts w:hint="eastAsia" w:ascii="宋体" w:hAnsi="宋体"/>
          <w:color w:val="auto"/>
          <w:sz w:val="28"/>
          <w:szCs w:val="28"/>
          <w:lang w:val="en-US" w:eastAsia="zh-CN"/>
        </w:rPr>
        <w:t xml:space="preserve">  </w:t>
      </w:r>
      <w:r>
        <w:rPr>
          <w:rFonts w:hint="eastAsia" w:ascii="宋体" w:hAnsi="宋体"/>
          <w:color w:val="auto"/>
          <w:sz w:val="28"/>
          <w:szCs w:val="28"/>
        </w:rPr>
        <w:t>本条中“全部工程档案”包含单位工程竣工档案和工程准备阶段文件。</w:t>
      </w:r>
    </w:p>
    <w:p>
      <w:pPr>
        <w:spacing w:line="288" w:lineRule="auto"/>
        <w:ind w:firstLine="560" w:firstLineChars="200"/>
        <w:rPr>
          <w:rFonts w:ascii="宋体" w:hAnsi="宋体"/>
          <w:color w:val="auto"/>
          <w:sz w:val="28"/>
          <w:szCs w:val="28"/>
        </w:rPr>
      </w:pPr>
      <w:r>
        <w:rPr>
          <w:rFonts w:hint="eastAsia" w:ascii="宋体" w:hAnsi="宋体"/>
          <w:color w:val="auto"/>
          <w:sz w:val="28"/>
          <w:szCs w:val="28"/>
        </w:rPr>
        <w:t>2</w:t>
      </w:r>
      <w:r>
        <w:rPr>
          <w:rFonts w:hint="eastAsia" w:ascii="宋体" w:hAnsi="宋体"/>
          <w:color w:val="auto"/>
          <w:sz w:val="28"/>
          <w:szCs w:val="28"/>
          <w:lang w:val="en-US" w:eastAsia="zh-CN"/>
        </w:rPr>
        <w:t xml:space="preserve">  </w:t>
      </w:r>
      <w:r>
        <w:rPr>
          <w:rFonts w:hint="eastAsia" w:ascii="宋体" w:hAnsi="宋体"/>
          <w:color w:val="auto"/>
          <w:sz w:val="28"/>
          <w:szCs w:val="28"/>
        </w:rPr>
        <w:t>本条中《建设工程竣工档案验收记录》是根据建设工程档案验收工作需要新增的。</w:t>
      </w:r>
    </w:p>
    <w:p>
      <w:pPr>
        <w:spacing w:line="288" w:lineRule="auto"/>
        <w:rPr>
          <w:rFonts w:ascii="宋体" w:hAnsi="宋体"/>
          <w:color w:val="auto"/>
          <w:sz w:val="28"/>
          <w:szCs w:val="28"/>
        </w:rPr>
      </w:pPr>
      <w:r>
        <w:rPr>
          <w:rFonts w:hint="eastAsia" w:ascii="宋体" w:hAnsi="宋体"/>
          <w:color w:val="auto"/>
          <w:sz w:val="28"/>
          <w:szCs w:val="28"/>
        </w:rPr>
        <w:t>4.0.3</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关于建设工程档案专项验收组织与程序的有关说明：</w:t>
      </w:r>
    </w:p>
    <w:p>
      <w:pPr>
        <w:spacing w:line="288" w:lineRule="auto"/>
        <w:ind w:firstLine="560" w:firstLineChars="200"/>
        <w:rPr>
          <w:rFonts w:ascii="宋体" w:hAnsi="宋体"/>
          <w:color w:val="auto"/>
          <w:sz w:val="28"/>
          <w:szCs w:val="28"/>
        </w:rPr>
      </w:pPr>
      <w:r>
        <w:rPr>
          <w:rFonts w:hint="eastAsia" w:ascii="宋体" w:hAnsi="宋体"/>
          <w:color w:val="auto"/>
          <w:sz w:val="28"/>
          <w:szCs w:val="28"/>
        </w:rPr>
        <w:t>1</w:t>
      </w:r>
      <w:r>
        <w:rPr>
          <w:rFonts w:hint="eastAsia" w:ascii="宋体" w:hAnsi="宋体"/>
          <w:color w:val="auto"/>
          <w:sz w:val="28"/>
          <w:szCs w:val="28"/>
          <w:lang w:val="en-US" w:eastAsia="zh-CN"/>
        </w:rPr>
        <w:t xml:space="preserve">  </w:t>
      </w:r>
      <w:r>
        <w:rPr>
          <w:rFonts w:hint="eastAsia" w:ascii="宋体" w:hAnsi="宋体"/>
          <w:color w:val="auto"/>
          <w:sz w:val="28"/>
          <w:szCs w:val="28"/>
        </w:rPr>
        <w:t>本条中“分批验收”是为了缩短建设工程档案专项验收审批时限，城建档案管理机构对建设单位申请的工程（单位、分部）档案进行验收的过程。分批验收不单独出具合格性文件，可告知建设单位分批验收意见，待建设工程档案专项验收时统一出具《建设工程档案专项验收意见书》。</w:t>
      </w:r>
    </w:p>
    <w:p>
      <w:pPr>
        <w:spacing w:line="288" w:lineRule="auto"/>
        <w:ind w:firstLine="280" w:firstLineChars="100"/>
        <w:rPr>
          <w:rFonts w:ascii="宋体" w:hAnsi="宋体"/>
          <w:color w:val="auto"/>
          <w:sz w:val="28"/>
          <w:szCs w:val="28"/>
        </w:rPr>
      </w:pPr>
      <w:r>
        <w:rPr>
          <w:rFonts w:hint="eastAsia" w:ascii="宋体" w:hAnsi="宋体"/>
          <w:color w:val="auto"/>
          <w:sz w:val="28"/>
          <w:szCs w:val="28"/>
        </w:rPr>
        <w:t xml:space="preserve"> 2</w:t>
      </w:r>
      <w:r>
        <w:rPr>
          <w:rFonts w:hint="eastAsia" w:ascii="宋体" w:hAnsi="宋体"/>
          <w:color w:val="auto"/>
          <w:sz w:val="28"/>
          <w:szCs w:val="28"/>
          <w:lang w:val="en-US" w:eastAsia="zh-CN"/>
        </w:rPr>
        <w:t xml:space="preserve">  </w:t>
      </w:r>
      <w:r>
        <w:rPr>
          <w:rFonts w:hint="eastAsia" w:ascii="宋体" w:hAnsi="宋体"/>
          <w:color w:val="auto"/>
          <w:sz w:val="28"/>
          <w:szCs w:val="28"/>
        </w:rPr>
        <w:t>此条中所讲的档案移交和接收证明是指建设单位与城建档案管理机构填写的</w:t>
      </w:r>
      <w:r>
        <w:rPr>
          <w:rFonts w:ascii="宋体" w:hAnsi="宋体"/>
          <w:color w:val="auto"/>
          <w:sz w:val="28"/>
          <w:szCs w:val="28"/>
        </w:rPr>
        <w:t>《</w:t>
      </w:r>
      <w:r>
        <w:rPr>
          <w:rFonts w:hint="eastAsia" w:ascii="宋体" w:hAnsi="宋体"/>
          <w:color w:val="auto"/>
          <w:sz w:val="28"/>
          <w:szCs w:val="28"/>
        </w:rPr>
        <w:t>建设（单位）工程档案移交和接收证明书</w:t>
      </w:r>
      <w:r>
        <w:rPr>
          <w:rFonts w:ascii="宋体" w:hAnsi="宋体"/>
          <w:color w:val="auto"/>
          <w:sz w:val="28"/>
          <w:szCs w:val="28"/>
        </w:rPr>
        <w:t>》</w:t>
      </w:r>
      <w:r>
        <w:rPr>
          <w:rFonts w:hint="eastAsia" w:ascii="宋体" w:hAnsi="宋体"/>
          <w:color w:val="auto"/>
          <w:sz w:val="28"/>
          <w:szCs w:val="28"/>
        </w:rPr>
        <w:t>。</w:t>
      </w:r>
    </w:p>
    <w:p>
      <w:pPr>
        <w:pStyle w:val="2"/>
        <w:rPr>
          <w:color w:val="auto"/>
          <w:sz w:val="28"/>
          <w:szCs w:val="28"/>
        </w:rPr>
      </w:pPr>
    </w:p>
    <w:p>
      <w:pPr>
        <w:rPr>
          <w:color w:val="auto"/>
          <w:sz w:val="28"/>
          <w:szCs w:val="28"/>
          <w:lang w:val="zh-TW" w:eastAsia="zh-TW"/>
        </w:rPr>
      </w:pPr>
      <w:r>
        <w:rPr>
          <w:rFonts w:hint="eastAsia"/>
          <w:color w:val="auto"/>
          <w:sz w:val="28"/>
          <w:szCs w:val="28"/>
          <w:lang w:val="zh-TW" w:eastAsia="zh-TW"/>
        </w:rPr>
        <w:br w:type="page"/>
      </w:r>
    </w:p>
    <w:p>
      <w:pPr>
        <w:jc w:val="center"/>
        <w:rPr>
          <w:rFonts w:ascii="宋体" w:hAnsi="宋体"/>
          <w:color w:val="auto"/>
          <w:sz w:val="44"/>
          <w:szCs w:val="44"/>
          <w:lang w:val="zh-TW" w:eastAsia="zh-TW"/>
        </w:rPr>
      </w:pPr>
      <w:r>
        <w:rPr>
          <w:rFonts w:hint="eastAsia" w:ascii="宋体" w:hAnsi="宋体"/>
          <w:color w:val="auto"/>
          <w:sz w:val="44"/>
          <w:szCs w:val="44"/>
        </w:rPr>
        <w:t>5</w:t>
      </w:r>
      <w:r>
        <w:rPr>
          <w:rFonts w:hint="eastAsia" w:ascii="宋体" w:hAnsi="宋体"/>
          <w:color w:val="auto"/>
          <w:sz w:val="44"/>
          <w:szCs w:val="44"/>
          <w:lang w:val="en-US" w:eastAsia="zh-CN"/>
        </w:rPr>
        <w:t xml:space="preserve">  </w:t>
      </w:r>
      <w:r>
        <w:rPr>
          <w:rFonts w:hint="eastAsia" w:ascii="宋体" w:hAnsi="宋体"/>
          <w:color w:val="auto"/>
          <w:sz w:val="44"/>
          <w:szCs w:val="44"/>
          <w:lang w:val="zh-TW" w:eastAsia="zh-TW"/>
        </w:rPr>
        <w:t>建设工程档案验收内容</w:t>
      </w:r>
    </w:p>
    <w:p>
      <w:pPr>
        <w:spacing w:line="288" w:lineRule="auto"/>
        <w:ind w:firstLine="280" w:firstLineChars="100"/>
        <w:rPr>
          <w:rFonts w:hint="eastAsia" w:ascii="宋体" w:hAnsi="宋体"/>
          <w:color w:val="auto"/>
          <w:sz w:val="28"/>
          <w:szCs w:val="28"/>
        </w:rPr>
      </w:pPr>
    </w:p>
    <w:p>
      <w:pPr>
        <w:spacing w:line="288" w:lineRule="auto"/>
        <w:ind w:firstLine="280" w:firstLineChars="100"/>
        <w:rPr>
          <w:rFonts w:ascii="宋体" w:hAnsi="宋体"/>
          <w:color w:val="auto"/>
          <w:sz w:val="28"/>
          <w:szCs w:val="28"/>
        </w:rPr>
      </w:pPr>
      <w:r>
        <w:rPr>
          <w:rFonts w:hint="eastAsia" w:ascii="宋体" w:hAnsi="宋体"/>
          <w:color w:val="auto"/>
          <w:sz w:val="28"/>
          <w:szCs w:val="28"/>
        </w:rPr>
        <w:t>5.0.1  关于单位工程竣工档案验收内容的有关说明：</w:t>
      </w:r>
    </w:p>
    <w:p>
      <w:pPr>
        <w:spacing w:line="288" w:lineRule="auto"/>
        <w:ind w:firstLine="280" w:firstLineChars="100"/>
        <w:rPr>
          <w:rFonts w:ascii="宋体" w:hAnsi="宋体"/>
          <w:color w:val="auto"/>
          <w:sz w:val="28"/>
          <w:szCs w:val="28"/>
        </w:rPr>
      </w:pPr>
      <w:r>
        <w:rPr>
          <w:rFonts w:hint="eastAsia" w:ascii="宋体" w:hAnsi="宋体"/>
          <w:color w:val="auto"/>
          <w:sz w:val="28"/>
          <w:szCs w:val="28"/>
        </w:rPr>
        <w:t xml:space="preserve">    1  本条中所讲归档范围，与现行《建设工程文件归档规范》GB/T 50328不一致。建设工程审批制度改革后，归档文件范围发生了很多变化，在《建设工程文件归档规范》GB/T 50328没有修改前，参照本标准附录A、附录B涉及的文件执行。</w:t>
      </w:r>
    </w:p>
    <w:p>
      <w:pPr>
        <w:spacing w:line="288" w:lineRule="auto"/>
        <w:ind w:firstLine="280" w:firstLineChars="100"/>
        <w:rPr>
          <w:rFonts w:ascii="宋体" w:hAnsi="宋体"/>
          <w:color w:val="auto"/>
          <w:sz w:val="28"/>
          <w:szCs w:val="28"/>
        </w:rPr>
      </w:pPr>
      <w:r>
        <w:rPr>
          <w:rFonts w:hint="eastAsia" w:ascii="宋体" w:hAnsi="宋体"/>
          <w:color w:val="auto"/>
          <w:sz w:val="28"/>
          <w:szCs w:val="28"/>
        </w:rPr>
        <w:t xml:space="preserve">    2  本条中所讲的电子签章应获得国家工业和信息化部、国家密码管理局等部门许可的电子认证机构发放的电子签章。</w:t>
      </w:r>
    </w:p>
    <w:p>
      <w:pPr>
        <w:spacing w:line="288" w:lineRule="auto"/>
        <w:ind w:firstLine="280" w:firstLineChars="100"/>
        <w:rPr>
          <w:rFonts w:ascii="宋体" w:hAnsi="宋体"/>
          <w:color w:val="auto"/>
          <w:sz w:val="28"/>
          <w:szCs w:val="28"/>
        </w:rPr>
      </w:pPr>
      <w:r>
        <w:rPr>
          <w:rFonts w:hint="eastAsia" w:ascii="宋体" w:hAnsi="宋体"/>
          <w:color w:val="auto"/>
          <w:sz w:val="28"/>
          <w:szCs w:val="28"/>
        </w:rPr>
        <w:t xml:space="preserve">    3  数字档案应符合《纸质档案数字化规范》DA</w:t>
      </w:r>
      <w:r>
        <w:rPr>
          <w:rFonts w:ascii="宋体" w:hAnsi="宋体"/>
          <w:color w:val="auto"/>
          <w:sz w:val="28"/>
          <w:szCs w:val="28"/>
        </w:rPr>
        <w:t>/</w:t>
      </w:r>
      <w:r>
        <w:rPr>
          <w:rFonts w:hint="eastAsia" w:ascii="宋体" w:hAnsi="宋体"/>
          <w:color w:val="auto"/>
          <w:sz w:val="28"/>
          <w:szCs w:val="28"/>
        </w:rPr>
        <w:t>T 31-2017的要求。</w:t>
      </w:r>
    </w:p>
    <w:p>
      <w:pPr>
        <w:spacing w:line="288" w:lineRule="auto"/>
        <w:ind w:firstLine="280" w:firstLineChars="100"/>
        <w:rPr>
          <w:rFonts w:ascii="宋体" w:hAnsi="宋体"/>
          <w:color w:val="auto"/>
          <w:sz w:val="28"/>
          <w:szCs w:val="28"/>
        </w:rPr>
      </w:pPr>
      <w:r>
        <w:rPr>
          <w:rFonts w:hint="eastAsia" w:ascii="宋体" w:hAnsi="宋体"/>
          <w:color w:val="auto"/>
          <w:sz w:val="28"/>
          <w:szCs w:val="28"/>
        </w:rPr>
        <w:t xml:space="preserve">    4  电子档案的形成与归档应符合《建设电子文件与电子档案管理规范》CJJ/T 117-2017的要求。</w:t>
      </w:r>
    </w:p>
    <w:p>
      <w:pPr>
        <w:spacing w:line="288" w:lineRule="auto"/>
        <w:ind w:firstLine="280" w:firstLineChars="100"/>
        <w:rPr>
          <w:rFonts w:ascii="宋体" w:hAnsi="宋体"/>
          <w:color w:val="auto"/>
          <w:sz w:val="28"/>
          <w:szCs w:val="28"/>
        </w:rPr>
      </w:pPr>
      <w:r>
        <w:rPr>
          <w:rFonts w:hint="eastAsia" w:ascii="宋体" w:hAnsi="宋体"/>
          <w:color w:val="auto"/>
          <w:sz w:val="28"/>
          <w:szCs w:val="28"/>
        </w:rPr>
        <w:t xml:space="preserve">  5.0.2  本条中建设工程电子档案的检测按本标准3.0.9执行。</w:t>
      </w:r>
    </w:p>
    <w:p>
      <w:pPr>
        <w:spacing w:line="288" w:lineRule="auto"/>
        <w:ind w:firstLine="560" w:firstLineChars="200"/>
        <w:rPr>
          <w:rFonts w:ascii="宋体" w:hAnsi="宋体"/>
          <w:color w:val="auto"/>
          <w:sz w:val="28"/>
          <w:szCs w:val="28"/>
        </w:rPr>
      </w:pPr>
      <w:r>
        <w:rPr>
          <w:rFonts w:hint="eastAsia" w:ascii="宋体" w:hAnsi="宋体"/>
          <w:color w:val="auto"/>
          <w:sz w:val="28"/>
          <w:szCs w:val="28"/>
        </w:rPr>
        <w:t>5.0.3  关于建设工程档案专项验收内容的有关说明：</w:t>
      </w:r>
    </w:p>
    <w:p>
      <w:pPr>
        <w:spacing w:line="288" w:lineRule="auto"/>
        <w:ind w:firstLine="840" w:firstLineChars="300"/>
        <w:rPr>
          <w:rFonts w:ascii="宋体" w:hAnsi="宋体"/>
          <w:color w:val="auto"/>
          <w:sz w:val="28"/>
          <w:szCs w:val="28"/>
        </w:rPr>
      </w:pPr>
      <w:r>
        <w:rPr>
          <w:rFonts w:hint="eastAsia" w:ascii="宋体" w:hAnsi="宋体"/>
          <w:color w:val="auto"/>
          <w:sz w:val="28"/>
          <w:szCs w:val="28"/>
        </w:rPr>
        <w:t>1</w:t>
      </w:r>
      <w:r>
        <w:rPr>
          <w:rFonts w:hint="eastAsia" w:ascii="宋体" w:hAnsi="宋体"/>
          <w:color w:val="auto"/>
          <w:sz w:val="28"/>
          <w:szCs w:val="28"/>
          <w:lang w:val="en-US" w:eastAsia="zh-CN"/>
        </w:rPr>
        <w:t xml:space="preserve">  </w:t>
      </w:r>
      <w:r>
        <w:rPr>
          <w:rFonts w:hint="eastAsia" w:ascii="宋体" w:hAnsi="宋体"/>
          <w:color w:val="auto"/>
          <w:sz w:val="28"/>
          <w:szCs w:val="28"/>
        </w:rPr>
        <w:t>本条中抽查部分的比例，按本标准3.0.10执行。</w:t>
      </w:r>
    </w:p>
    <w:p>
      <w:pPr>
        <w:pStyle w:val="2"/>
        <w:ind w:firstLine="840" w:firstLineChars="300"/>
        <w:rPr>
          <w:color w:val="auto"/>
          <w:sz w:val="28"/>
          <w:szCs w:val="28"/>
        </w:rPr>
      </w:pPr>
      <w:r>
        <w:rPr>
          <w:rFonts w:hint="eastAsia" w:ascii="宋体" w:hAnsi="宋体"/>
          <w:color w:val="auto"/>
          <w:sz w:val="28"/>
          <w:szCs w:val="28"/>
        </w:rPr>
        <w:t>2</w:t>
      </w:r>
      <w:r>
        <w:rPr>
          <w:rFonts w:hint="eastAsia" w:ascii="宋体" w:hAnsi="宋体"/>
          <w:color w:val="auto"/>
          <w:sz w:val="28"/>
          <w:szCs w:val="28"/>
          <w:lang w:val="en-US" w:eastAsia="zh-CN"/>
        </w:rPr>
        <w:t xml:space="preserve">  </w:t>
      </w:r>
      <w:r>
        <w:rPr>
          <w:rFonts w:hint="eastAsia" w:ascii="宋体" w:hAnsi="宋体"/>
          <w:color w:val="auto"/>
          <w:sz w:val="28"/>
          <w:szCs w:val="28"/>
        </w:rPr>
        <w:t>本条中所讲的《建设工程电子（数字）档案检测记录》是指城建档案管理机构对建设单位移交建设工程档案的检测，单位工程验收时产生的《建设工程电子（数字）档案检测记录》己进入竣工验收文件。</w:t>
      </w:r>
    </w:p>
    <w:sectPr>
      <w:footerReference r:id="rId5" w:type="default"/>
      <w:pgSz w:w="11906" w:h="16838"/>
      <w:pgMar w:top="1270" w:right="113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aditional Arabic">
    <w:panose1 w:val="02020603050405020304"/>
    <w:charset w:val="00"/>
    <w:family w:val="roman"/>
    <w:pitch w:val="default"/>
    <w:sig w:usb0="00006003" w:usb1="80000000" w:usb2="00000008" w:usb3="00000000" w:csb0="00000041" w:csb1="200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1027" o:spt="202" type="#_x0000_t202" style="position:absolute;left:0pt;margin-top:0pt;height:15.5pt;width:4.55pt;mso-position-horizontal:right;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62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0000002"/>
    <w:multiLevelType w:val="multilevel"/>
    <w:tmpl w:val="00000002"/>
    <w:lvl w:ilvl="0" w:tentative="0">
      <w:start w:val="1"/>
      <w:numFmt w:val="decimal"/>
      <w:pStyle w:val="2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0000003"/>
    <w:multiLevelType w:val="singleLevel"/>
    <w:tmpl w:val="00000003"/>
    <w:lvl w:ilvl="0" w:tentative="0">
      <w:start w:val="1"/>
      <w:numFmt w:val="decimal"/>
      <w:suff w:val="space"/>
      <w:lvlText w:val="（%1）"/>
      <w:lvlJc w:val="left"/>
      <w:pPr>
        <w:ind w:left="480" w:firstLine="0"/>
      </w:pPr>
    </w:lvl>
  </w:abstractNum>
  <w:abstractNum w:abstractNumId="3">
    <w:nsid w:val="0053208E"/>
    <w:multiLevelType w:val="singleLevel"/>
    <w:tmpl w:val="0053208E"/>
    <w:lvl w:ilvl="0" w:tentative="0">
      <w:start w:val="1"/>
      <w:numFmt w:val="decimal"/>
      <w:suff w:val="space"/>
      <w:lvlText w:val="(%1)"/>
      <w:lvlJc w:val="left"/>
      <w:pPr>
        <w:ind w:left="40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4YzhhYzc4MTI4Njg2ZGU1YzQ5OWE5NmVkZTBlMDAifQ=="/>
  </w:docVars>
  <w:rsids>
    <w:rsidRoot w:val="00000000"/>
    <w:rsid w:val="01FC6F71"/>
    <w:rsid w:val="0888007A"/>
    <w:rsid w:val="09AB2925"/>
    <w:rsid w:val="0B295CB9"/>
    <w:rsid w:val="16491452"/>
    <w:rsid w:val="20A57BA1"/>
    <w:rsid w:val="2B87098A"/>
    <w:rsid w:val="3835215A"/>
    <w:rsid w:val="3C4B535D"/>
    <w:rsid w:val="41FF0A9A"/>
    <w:rsid w:val="4B935D79"/>
    <w:rsid w:val="4F9E2096"/>
    <w:rsid w:val="57746BC3"/>
    <w:rsid w:val="72935FDB"/>
    <w:rsid w:val="76F0487A"/>
    <w:rsid w:val="781F7C21"/>
    <w:rsid w:val="7E561D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sz w:val="24"/>
      <w:szCs w:val="24"/>
      <w:lang w:val="en-US" w:eastAsia="zh-CN" w:bidi="ar-SA"/>
    </w:rPr>
  </w:style>
  <w:style w:type="paragraph" w:styleId="3">
    <w:name w:val="heading 1"/>
    <w:basedOn w:val="1"/>
    <w:next w:val="1"/>
    <w:link w:val="46"/>
    <w:qFormat/>
    <w:uiPriority w:val="0"/>
    <w:pPr>
      <w:widowControl/>
      <w:jc w:val="center"/>
      <w:outlineLvl w:val="0"/>
    </w:pPr>
    <w:rPr>
      <w:rFonts w:ascii="宋体" w:hAnsi="宋体" w:eastAsia="黑体"/>
      <w:kern w:val="36"/>
      <w:sz w:val="32"/>
      <w:szCs w:val="44"/>
    </w:rPr>
  </w:style>
  <w:style w:type="paragraph" w:styleId="4">
    <w:name w:val="heading 2"/>
    <w:basedOn w:val="1"/>
    <w:next w:val="1"/>
    <w:qFormat/>
    <w:uiPriority w:val="0"/>
    <w:pPr>
      <w:keepNext/>
      <w:keepLines/>
      <w:spacing w:line="560" w:lineRule="exact"/>
      <w:jc w:val="left"/>
      <w:outlineLvl w:val="1"/>
    </w:pPr>
    <w:rPr>
      <w:rFonts w:ascii="Traditional Arabic" w:hAnsi="Traditional Arabic" w:eastAsia="仿宋"/>
      <w:sz w:val="32"/>
      <w:szCs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25"/>
    <w:qFormat/>
    <w:uiPriority w:val="0"/>
    <w:pPr>
      <w:jc w:val="left"/>
    </w:pPr>
  </w:style>
  <w:style w:type="paragraph" w:styleId="6">
    <w:name w:val="Body Text Indent"/>
    <w:basedOn w:val="1"/>
    <w:qFormat/>
    <w:uiPriority w:val="99"/>
    <w:pPr>
      <w:spacing w:after="120" w:line="600" w:lineRule="exact"/>
      <w:ind w:left="420" w:leftChars="200"/>
    </w:pPr>
    <w:rPr>
      <w:rFonts w:eastAsia="仿宋_GB2312" w:cs="宋体"/>
      <w:kern w:val="2"/>
      <w:sz w:val="32"/>
      <w:szCs w:val="22"/>
    </w:rPr>
  </w:style>
  <w:style w:type="paragraph" w:styleId="7">
    <w:name w:val="Date"/>
    <w:basedOn w:val="1"/>
    <w:next w:val="1"/>
    <w:link w:val="50"/>
    <w:qFormat/>
    <w:uiPriority w:val="0"/>
    <w:pPr>
      <w:ind w:left="100" w:leftChars="2500"/>
    </w:pPr>
  </w:style>
  <w:style w:type="paragraph" w:styleId="8">
    <w:name w:val="Balloon Text"/>
    <w:basedOn w:val="1"/>
    <w:link w:val="44"/>
    <w:qFormat/>
    <w:uiPriority w:val="0"/>
    <w:rPr>
      <w:sz w:val="18"/>
      <w:szCs w:val="18"/>
    </w:rPr>
  </w:style>
  <w:style w:type="paragraph" w:styleId="9">
    <w:name w:val="footer"/>
    <w:basedOn w:val="1"/>
    <w:link w:val="24"/>
    <w:qFormat/>
    <w:uiPriority w:val="0"/>
    <w:pPr>
      <w:tabs>
        <w:tab w:val="center" w:pos="4153"/>
        <w:tab w:val="right" w:pos="8306"/>
      </w:tabs>
      <w:snapToGrid w:val="0"/>
      <w:jc w:val="left"/>
    </w:pPr>
    <w:rPr>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rPr>
  </w:style>
  <w:style w:type="paragraph" w:styleId="14">
    <w:name w:val="annotation subject"/>
    <w:basedOn w:val="5"/>
    <w:next w:val="5"/>
    <w:link w:val="26"/>
    <w:qFormat/>
    <w:uiPriority w:val="0"/>
    <w:rPr>
      <w:b/>
      <w:bCs/>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annotation reference"/>
    <w:basedOn w:val="17"/>
    <w:qFormat/>
    <w:uiPriority w:val="0"/>
    <w:rPr>
      <w:sz w:val="21"/>
      <w:szCs w:val="21"/>
    </w:rPr>
  </w:style>
  <w:style w:type="paragraph" w:customStyle="1" w:styleId="20">
    <w:name w:val="一级无"/>
    <w:basedOn w:val="1"/>
    <w:qFormat/>
    <w:uiPriority w:val="0"/>
    <w:pPr>
      <w:widowControl/>
      <w:numPr>
        <w:ilvl w:val="1"/>
        <w:numId w:val="1"/>
      </w:numPr>
      <w:jc w:val="left"/>
      <w:outlineLvl w:val="2"/>
    </w:pPr>
    <w:rPr>
      <w:rFonts w:ascii="宋体"/>
    </w:rPr>
  </w:style>
  <w:style w:type="paragraph" w:customStyle="1" w:styleId="21">
    <w:name w:val="字母编号列项（一级）"/>
    <w:qFormat/>
    <w:uiPriority w:val="0"/>
    <w:pPr>
      <w:numPr>
        <w:ilvl w:val="0"/>
        <w:numId w:val="2"/>
      </w:numPr>
      <w:tabs>
        <w:tab w:val="left" w:pos="840"/>
      </w:tabs>
      <w:jc w:val="both"/>
    </w:pPr>
    <w:rPr>
      <w:rFonts w:ascii="宋体" w:hAnsi="Times New Roman" w:eastAsia="宋体" w:cs="Times New Roman"/>
      <w:sz w:val="21"/>
      <w:lang w:val="en-US" w:eastAsia="zh-CN" w:bidi="ar-SA"/>
    </w:rPr>
  </w:style>
  <w:style w:type="paragraph" w:customStyle="1" w:styleId="22">
    <w:name w:val="正文 A"/>
    <w:qFormat/>
    <w:uiPriority w:val="0"/>
    <w:pPr>
      <w:framePr w:wrap="around" w:vAnchor="margin" w:hAnchor="text" w:y="1"/>
      <w:widowControl w:val="0"/>
      <w:jc w:val="both"/>
    </w:pPr>
    <w:rPr>
      <w:rFonts w:ascii="Times New Roman" w:hAnsi="Arial Unicode MS" w:eastAsia="Arial Unicode MS" w:cs="Arial Unicode MS"/>
      <w:color w:val="000000"/>
      <w:kern w:val="2"/>
      <w:sz w:val="21"/>
      <w:szCs w:val="21"/>
      <w:lang w:val="en-US" w:eastAsia="zh-CN" w:bidi="ar-SA"/>
    </w:rPr>
  </w:style>
  <w:style w:type="character" w:customStyle="1" w:styleId="23">
    <w:name w:val="页眉 Char"/>
    <w:basedOn w:val="17"/>
    <w:link w:val="10"/>
    <w:qFormat/>
    <w:uiPriority w:val="0"/>
    <w:rPr>
      <w:rFonts w:ascii="Times New Roman" w:hAnsi="Times New Roman" w:eastAsia="宋体" w:cs="Times New Roman"/>
      <w:color w:val="0000FF"/>
      <w:sz w:val="18"/>
      <w:szCs w:val="18"/>
    </w:rPr>
  </w:style>
  <w:style w:type="character" w:customStyle="1" w:styleId="24">
    <w:name w:val="页脚 Char"/>
    <w:basedOn w:val="17"/>
    <w:link w:val="9"/>
    <w:qFormat/>
    <w:uiPriority w:val="0"/>
    <w:rPr>
      <w:rFonts w:ascii="Times New Roman" w:hAnsi="Times New Roman" w:eastAsia="宋体" w:cs="Times New Roman"/>
      <w:color w:val="0000FF"/>
      <w:sz w:val="18"/>
      <w:szCs w:val="18"/>
    </w:rPr>
  </w:style>
  <w:style w:type="character" w:customStyle="1" w:styleId="25">
    <w:name w:val="批注文字 Char"/>
    <w:basedOn w:val="17"/>
    <w:link w:val="5"/>
    <w:qFormat/>
    <w:uiPriority w:val="0"/>
    <w:rPr>
      <w:rFonts w:ascii="Times New Roman" w:hAnsi="Times New Roman" w:eastAsia="宋体" w:cs="Times New Roman"/>
      <w:color w:val="0000FF"/>
      <w:sz w:val="21"/>
      <w:szCs w:val="21"/>
    </w:rPr>
  </w:style>
  <w:style w:type="character" w:customStyle="1" w:styleId="26">
    <w:name w:val="批注主题 Char"/>
    <w:basedOn w:val="25"/>
    <w:link w:val="14"/>
    <w:qFormat/>
    <w:uiPriority w:val="0"/>
    <w:rPr>
      <w:rFonts w:ascii="Times New Roman" w:hAnsi="Times New Roman" w:eastAsia="宋体" w:cs="Times New Roman"/>
      <w:b/>
      <w:bCs/>
      <w:color w:val="0000FF"/>
      <w:sz w:val="21"/>
      <w:szCs w:val="21"/>
    </w:rPr>
  </w:style>
  <w:style w:type="character" w:customStyle="1" w:styleId="27">
    <w:name w:val="MSG_EN_FONT_STYLE_NAME_TEMPLATE_ROLE_NUMBER MSG_EN_FONT_STYLE_NAME_BY_ROLE_TEXT 2 + MSG_EN_FONT_STYLE_MODIFER_NAME SimSun"/>
    <w:basedOn w:val="28"/>
    <w:qFormat/>
    <w:uiPriority w:val="99"/>
    <w:rPr>
      <w:rFonts w:ascii="宋体" w:hAnsi="宋体" w:eastAsia="PMingLiU" w:cs="宋体"/>
      <w:color w:val="auto"/>
      <w:spacing w:val="0"/>
      <w:kern w:val="2"/>
      <w:sz w:val="26"/>
      <w:szCs w:val="26"/>
      <w:lang w:val="en-US" w:eastAsia="en-US"/>
    </w:rPr>
  </w:style>
  <w:style w:type="character" w:customStyle="1" w:styleId="28">
    <w:name w:val="MSG_EN_FONT_STYLE_NAME_TEMPLATE_ROLE_NUMBER MSG_EN_FONT_STYLE_NAME_BY_ROLE_TEXT 2_"/>
    <w:basedOn w:val="17"/>
    <w:link w:val="29"/>
    <w:qFormat/>
    <w:uiPriority w:val="99"/>
    <w:rPr>
      <w:rFonts w:ascii="PMingLiU" w:eastAsia="PMingLiU" w:cs="PMingLiU"/>
      <w:color w:val="auto"/>
      <w:spacing w:val="30"/>
      <w:kern w:val="2"/>
      <w:sz w:val="28"/>
      <w:szCs w:val="28"/>
      <w:lang w:val="en-US"/>
    </w:rPr>
  </w:style>
  <w:style w:type="paragraph" w:customStyle="1" w:styleId="29">
    <w:name w:val="MSG_EN_FONT_STYLE_NAME_TEMPLATE_ROLE_NUMBER MSG_EN_FONT_STYLE_NAME_BY_ROLE_TEXT 2"/>
    <w:basedOn w:val="1"/>
    <w:link w:val="28"/>
    <w:qFormat/>
    <w:uiPriority w:val="99"/>
    <w:pPr>
      <w:shd w:val="clear" w:color="auto" w:fill="FFFFFF"/>
      <w:spacing w:line="634" w:lineRule="exact"/>
      <w:jc w:val="distribute"/>
    </w:pPr>
    <w:rPr>
      <w:rFonts w:ascii="PMingLiU" w:eastAsia="PMingLiU" w:cs="PMingLiU"/>
      <w:spacing w:val="30"/>
      <w:kern w:val="2"/>
      <w:sz w:val="28"/>
      <w:szCs w:val="28"/>
    </w:rPr>
  </w:style>
  <w:style w:type="character" w:customStyle="1" w:styleId="30">
    <w:name w:val="MSG_EN_FONT_STYLE_NAME_TEMPLATE_ROLE_NUMBER MSG_EN_FONT_STYLE_NAME_BY_ROLE_TEXT 2 + MSG_EN_FONT_STYLE_MODIFER_SIZE 10"/>
    <w:basedOn w:val="28"/>
    <w:qFormat/>
    <w:uiPriority w:val="99"/>
    <w:rPr>
      <w:rFonts w:ascii="PMingLiU" w:eastAsia="PMingLiU" w:cs="PMingLiU"/>
      <w:b/>
      <w:bCs/>
      <w:color w:val="auto"/>
      <w:spacing w:val="0"/>
      <w:kern w:val="2"/>
      <w:sz w:val="20"/>
      <w:szCs w:val="20"/>
      <w:lang w:val="en-US"/>
    </w:rPr>
  </w:style>
  <w:style w:type="character" w:customStyle="1" w:styleId="31">
    <w:name w:val="MSG_EN_FONT_STYLE_NAME_TEMPLATE_ROLE_NUMBER MSG_EN_FONT_STYLE_NAME_BY_ROLE_TEXT 2 + MSG_EN_FONT_STYLE_MODIFER_SIZE 101"/>
    <w:basedOn w:val="28"/>
    <w:qFormat/>
    <w:uiPriority w:val="99"/>
    <w:rPr>
      <w:rFonts w:ascii="PMingLiU" w:eastAsia="PMingLiU" w:cs="PMingLiU"/>
      <w:b/>
      <w:bCs/>
      <w:color w:val="auto"/>
      <w:spacing w:val="0"/>
      <w:kern w:val="2"/>
      <w:sz w:val="20"/>
      <w:szCs w:val="20"/>
      <w:u w:val="none"/>
      <w:lang w:val="en-US"/>
    </w:rPr>
  </w:style>
  <w:style w:type="character" w:customStyle="1" w:styleId="32">
    <w:name w:val="MSG_EN_FONT_STYLE_NAME_TEMPLATE_ROLE_NUMBER MSG_EN_FONT_STYLE_NAME_BY_ROLE_TEXT 2 + MSG_EN_FONT_STYLE_MODIFER_SIZE 9.5"/>
    <w:basedOn w:val="28"/>
    <w:qFormat/>
    <w:uiPriority w:val="99"/>
    <w:rPr>
      <w:rFonts w:ascii="PMingLiU" w:eastAsia="PMingLiU" w:cs="PMingLiU"/>
      <w:color w:val="auto"/>
      <w:spacing w:val="0"/>
      <w:kern w:val="2"/>
      <w:sz w:val="19"/>
      <w:szCs w:val="19"/>
      <w:lang w:val="en-US"/>
    </w:rPr>
  </w:style>
  <w:style w:type="character" w:customStyle="1" w:styleId="33">
    <w:name w:val="MSG_EN_FONT_STYLE_NAME_TEMPLATE_ROLE_NUMBER MSG_EN_FONT_STYLE_NAME_BY_ROLE_TEXT 2 + MSG_EN_FONT_STYLE_MODIFER_NAME SimSun2"/>
    <w:basedOn w:val="28"/>
    <w:qFormat/>
    <w:uiPriority w:val="99"/>
    <w:rPr>
      <w:rFonts w:ascii="宋体" w:eastAsia="宋体" w:cs="宋体"/>
      <w:i/>
      <w:iCs/>
      <w:color w:val="auto"/>
      <w:spacing w:val="0"/>
      <w:kern w:val="2"/>
      <w:sz w:val="20"/>
      <w:szCs w:val="20"/>
      <w:u w:val="none"/>
      <w:lang w:val="en-US"/>
    </w:rPr>
  </w:style>
  <w:style w:type="character" w:customStyle="1" w:styleId="34">
    <w:name w:val="MSG_EN_FONT_STYLE_NAME_TEMPLATE_ROLE_NUMBER MSG_EN_FONT_STYLE_NAME_BY_ROLE_TEXT 2 + MSG_EN_FONT_STYLE_MODIFER_NAME SimSun1"/>
    <w:basedOn w:val="28"/>
    <w:qFormat/>
    <w:uiPriority w:val="99"/>
    <w:rPr>
      <w:rFonts w:ascii="宋体" w:hAnsi="宋体" w:eastAsia="PMingLiU" w:cs="宋体"/>
      <w:b/>
      <w:bCs/>
      <w:color w:val="auto"/>
      <w:spacing w:val="0"/>
      <w:kern w:val="2"/>
      <w:sz w:val="21"/>
      <w:szCs w:val="21"/>
      <w:u w:val="none"/>
      <w:lang w:val="en-US" w:eastAsia="en-US"/>
    </w:rPr>
  </w:style>
  <w:style w:type="paragraph" w:customStyle="1" w:styleId="35">
    <w:name w:val="MSG_EN_FONT_STYLE_NAME_TEMPLATE_ROLE MSG_EN_FONT_STYLE_NAME_BY_ROLE_TABLE_CAPTION"/>
    <w:basedOn w:val="1"/>
    <w:link w:val="36"/>
    <w:qFormat/>
    <w:uiPriority w:val="99"/>
    <w:pPr>
      <w:shd w:val="clear" w:color="auto" w:fill="FFFFFF"/>
      <w:spacing w:line="254" w:lineRule="exact"/>
    </w:pPr>
    <w:rPr>
      <w:rFonts w:ascii="PMingLiU" w:hAnsi="PMingLiU" w:eastAsia="PMingLiU" w:cs="宋体"/>
      <w:b/>
      <w:kern w:val="2"/>
      <w:sz w:val="32"/>
      <w:szCs w:val="22"/>
    </w:rPr>
  </w:style>
  <w:style w:type="character" w:customStyle="1" w:styleId="36">
    <w:name w:val="MSG_EN_FONT_STYLE_NAME_TEMPLATE_ROLE MSG_EN_FONT_STYLE_NAME_BY_ROLE_TABLE_CAPTION_"/>
    <w:basedOn w:val="17"/>
    <w:link w:val="35"/>
    <w:qFormat/>
    <w:uiPriority w:val="99"/>
    <w:rPr>
      <w:rFonts w:ascii="PMingLiU" w:hAnsi="PMingLiU" w:eastAsia="PMingLiU" w:cs="宋体"/>
      <w:b/>
      <w:color w:val="auto"/>
      <w:kern w:val="2"/>
      <w:sz w:val="32"/>
      <w:szCs w:val="22"/>
      <w:lang w:val="en-US"/>
    </w:rPr>
  </w:style>
  <w:style w:type="character" w:customStyle="1" w:styleId="37">
    <w:name w:val="MSG_EN_FONT_STYLE_NAME_TEMPLATE_ROLE_NUMBER MSG_EN_FONT_STYLE_NAME_BY_ROLE_TEXT 2 + MSG_EN_FONT_STYLE_MODIFER_SPACING 3"/>
    <w:basedOn w:val="28"/>
    <w:qFormat/>
    <w:uiPriority w:val="99"/>
    <w:rPr>
      <w:rFonts w:ascii="PMingLiU" w:eastAsia="PMingLiU" w:cs="PMingLiU"/>
      <w:color w:val="auto"/>
      <w:spacing w:val="60"/>
      <w:kern w:val="2"/>
      <w:sz w:val="28"/>
      <w:szCs w:val="28"/>
      <w:lang w:val="en-US" w:eastAsia="en-US"/>
    </w:rPr>
  </w:style>
  <w:style w:type="character" w:customStyle="1" w:styleId="38">
    <w:name w:val="MSG_EN_FONT_STYLE_NAME_TEMPLATE_ROLE_NUMBER MSG_EN_FONT_STYLE_NAME_BY_ROLE_TEXT 2 + MSG_EN_FONT_STYLE_MODIFER_NAME SimSun4"/>
    <w:basedOn w:val="28"/>
    <w:qFormat/>
    <w:uiPriority w:val="99"/>
    <w:rPr>
      <w:rFonts w:ascii="宋体" w:hAnsi="宋体" w:eastAsia="PMingLiU" w:cs="宋体"/>
      <w:b/>
      <w:bCs/>
      <w:color w:val="auto"/>
      <w:spacing w:val="0"/>
      <w:kern w:val="2"/>
      <w:sz w:val="21"/>
      <w:szCs w:val="21"/>
      <w:lang w:val="en-US" w:eastAsia="en-US"/>
    </w:rPr>
  </w:style>
  <w:style w:type="character" w:customStyle="1" w:styleId="39">
    <w:name w:val="MSG_EN_FONT_STYLE_NAME_TEMPLATE_ROLE_NUMBER MSG_EN_FONT_STYLE_NAME_BY_ROLE_TEXT 2 + MSG_EN_FONT_STYLE_MODIFER_NAME SimSun3"/>
    <w:basedOn w:val="28"/>
    <w:qFormat/>
    <w:uiPriority w:val="99"/>
    <w:rPr>
      <w:rFonts w:ascii="宋体" w:eastAsia="宋体" w:cs="宋体"/>
      <w:i/>
      <w:iCs/>
      <w:color w:val="auto"/>
      <w:spacing w:val="0"/>
      <w:kern w:val="2"/>
      <w:sz w:val="20"/>
      <w:szCs w:val="20"/>
      <w:lang w:val="en-US"/>
    </w:rPr>
  </w:style>
  <w:style w:type="character" w:customStyle="1" w:styleId="40">
    <w:name w:val="MSG_EN_FONT_STYLE_NAME_TEMPLATE_ROLE_NUMBER MSG_EN_FONT_STYLE_NAME_BY_ROLE_TEXT 2 + MSG_EN_FONT_STYLE_MODIFER_SIZE 9.51"/>
    <w:basedOn w:val="28"/>
    <w:qFormat/>
    <w:uiPriority w:val="99"/>
    <w:rPr>
      <w:rFonts w:ascii="PMingLiU" w:eastAsia="PMingLiU" w:cs="PMingLiU"/>
      <w:color w:val="auto"/>
      <w:spacing w:val="0"/>
      <w:kern w:val="2"/>
      <w:sz w:val="19"/>
      <w:szCs w:val="19"/>
      <w:u w:val="none"/>
      <w:lang w:val="en-US"/>
    </w:rPr>
  </w:style>
  <w:style w:type="character" w:customStyle="1" w:styleId="41">
    <w:name w:val="表头 Char"/>
    <w:basedOn w:val="17"/>
    <w:link w:val="42"/>
    <w:qFormat/>
    <w:uiPriority w:val="0"/>
    <w:rPr>
      <w:rFonts w:eastAsia="仿宋" w:cs="宋体"/>
      <w:b/>
      <w:color w:val="auto"/>
      <w:kern w:val="2"/>
      <w:sz w:val="32"/>
      <w:szCs w:val="22"/>
      <w:lang w:val="en-US"/>
    </w:rPr>
  </w:style>
  <w:style w:type="paragraph" w:customStyle="1" w:styleId="42">
    <w:name w:val="表头"/>
    <w:basedOn w:val="1"/>
    <w:link w:val="41"/>
    <w:qFormat/>
    <w:uiPriority w:val="0"/>
    <w:pPr>
      <w:spacing w:line="600" w:lineRule="exact"/>
      <w:jc w:val="center"/>
    </w:pPr>
    <w:rPr>
      <w:rFonts w:eastAsia="仿宋" w:cs="宋体"/>
      <w:b/>
      <w:kern w:val="2"/>
      <w:sz w:val="32"/>
      <w:szCs w:val="22"/>
    </w:rPr>
  </w:style>
  <w:style w:type="paragraph" w:customStyle="1" w:styleId="4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character" w:customStyle="1" w:styleId="44">
    <w:name w:val="批注框文本 Char"/>
    <w:basedOn w:val="17"/>
    <w:link w:val="8"/>
    <w:qFormat/>
    <w:uiPriority w:val="0"/>
    <w:rPr>
      <w:color w:val="0000FF"/>
      <w:sz w:val="18"/>
      <w:szCs w:val="18"/>
    </w:rPr>
  </w:style>
  <w:style w:type="paragraph" w:customStyle="1" w:styleId="45">
    <w:name w:val="列出段落1"/>
    <w:basedOn w:val="1"/>
    <w:qFormat/>
    <w:uiPriority w:val="34"/>
    <w:pPr>
      <w:ind w:firstLine="420" w:firstLineChars="200"/>
    </w:pPr>
  </w:style>
  <w:style w:type="character" w:customStyle="1" w:styleId="46">
    <w:name w:val="标题 1 Char"/>
    <w:link w:val="3"/>
    <w:qFormat/>
    <w:uiPriority w:val="0"/>
    <w:rPr>
      <w:rFonts w:ascii="宋体" w:hAnsi="宋体" w:eastAsia="黑体"/>
      <w:color w:val="auto"/>
      <w:kern w:val="36"/>
      <w:sz w:val="32"/>
      <w:szCs w:val="44"/>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List Paragraph"/>
    <w:basedOn w:val="1"/>
    <w:qFormat/>
    <w:uiPriority w:val="34"/>
    <w:pPr>
      <w:ind w:firstLine="420" w:firstLineChars="200"/>
    </w:pPr>
  </w:style>
  <w:style w:type="paragraph" w:customStyle="1" w:styleId="49">
    <w:name w:val="修订1"/>
    <w:hidden/>
    <w:unhideWhenUsed/>
    <w:qFormat/>
    <w:uiPriority w:val="99"/>
    <w:rPr>
      <w:rFonts w:ascii="Times New Roman" w:hAnsi="Times New Roman" w:eastAsia="宋体" w:cs="Times New Roman"/>
      <w:sz w:val="24"/>
      <w:szCs w:val="24"/>
      <w:lang w:val="en-US" w:eastAsia="zh-CN" w:bidi="ar-SA"/>
    </w:rPr>
  </w:style>
  <w:style w:type="character" w:customStyle="1" w:styleId="50">
    <w:name w:val="日期 Char"/>
    <w:basedOn w:val="17"/>
    <w:link w:val="7"/>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93</Pages>
  <Words>36350</Words>
  <Characters>40036</Characters>
  <Lines>412</Lines>
  <Paragraphs>116</Paragraphs>
  <TotalTime>14</TotalTime>
  <ScaleCrop>false</ScaleCrop>
  <LinksUpToDate>false</LinksUpToDate>
  <CharactersWithSpaces>42808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2022-05-30T09:09:00Z</dcterms:created>
  <dc:creator>李昌军</dc:creator>
  <cp:lastModifiedBy>无名1386894430</cp:lastModifiedBy>
  <cp:lastPrinted>2022-08-24T09:54:33Z</cp:lastPrinted>
  <dcterms:modified xsi:type="dcterms:W3CDTF">2022-08-24T10:11:54Z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1B23377B6975430993CC84F4CEA7211C</vt:lpwstr>
  </property>
</Properties>
</file>